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6"/>
        <w:gridCol w:w="4654"/>
      </w:tblGrid>
      <w:tr w:rsidR="00C33410" w:rsidTr="00D20147"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07" w:rsidRDefault="00694807" w:rsidP="00694807">
            <w:pPr>
              <w:pStyle w:val="Zhlav"/>
            </w:pPr>
            <w:r>
              <w:t xml:space="preserve">Základní škola a Mateřská škola </w:t>
            </w:r>
            <w:proofErr w:type="spellStart"/>
            <w:r>
              <w:t>Beňov</w:t>
            </w:r>
            <w:proofErr w:type="spellEnd"/>
            <w:r>
              <w:t xml:space="preserve">, okres Přerov, příspěvková organizace,                                                </w:t>
            </w:r>
          </w:p>
          <w:p w:rsidR="00694807" w:rsidRDefault="00694807" w:rsidP="00694807">
            <w:pPr>
              <w:pStyle w:val="Zhlav"/>
            </w:pPr>
            <w:proofErr w:type="spellStart"/>
            <w:r>
              <w:t>Beňov</w:t>
            </w:r>
            <w:proofErr w:type="spellEnd"/>
            <w:r>
              <w:t xml:space="preserve"> 73, Přerov 750 02</w:t>
            </w:r>
          </w:p>
          <w:p w:rsidR="00C33410" w:rsidRDefault="00C33410" w:rsidP="00C33410">
            <w:pPr>
              <w:pStyle w:val="Bezmezer"/>
              <w:pBdr>
                <w:bottom w:val="single" w:sz="6" w:space="1" w:color="auto"/>
              </w:pBdr>
              <w:rPr>
                <w:sz w:val="32"/>
                <w:szCs w:val="32"/>
              </w:rPr>
            </w:pPr>
          </w:p>
        </w:tc>
      </w:tr>
      <w:tr w:rsidR="00D20147" w:rsidTr="00D20147"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Školní řád</w:t>
            </w:r>
          </w:p>
        </w:tc>
      </w:tr>
      <w:tr w:rsidR="00D20147" w:rsidTr="00D2014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</w:pPr>
            <w:r>
              <w:t>Součást</w:t>
            </w:r>
            <w:r w:rsidR="00134FD7">
              <w:t>: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</w:pPr>
            <w:r>
              <w:t>Mateřská škola</w:t>
            </w:r>
          </w:p>
        </w:tc>
      </w:tr>
      <w:tr w:rsidR="00D20147" w:rsidTr="00D2014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</w:pPr>
            <w:r>
              <w:t>Vypracovala</w:t>
            </w:r>
            <w:r w:rsidR="00134FD7">
              <w:t>: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 w:rsidP="00694807">
            <w:pPr>
              <w:pStyle w:val="Standard"/>
              <w:snapToGrid w:val="0"/>
            </w:pPr>
            <w:r>
              <w:t xml:space="preserve">Mgr. </w:t>
            </w:r>
            <w:r w:rsidR="00694807">
              <w:t xml:space="preserve">Jana </w:t>
            </w:r>
            <w:proofErr w:type="spellStart"/>
            <w:r w:rsidR="00694807">
              <w:t>Vyhňáková</w:t>
            </w:r>
            <w:proofErr w:type="spellEnd"/>
          </w:p>
        </w:tc>
      </w:tr>
      <w:tr w:rsidR="00D20147" w:rsidTr="00D2014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</w:pPr>
            <w:r>
              <w:t>Na poradě MŠ projednáno dne: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095B62" w:rsidP="007623C5">
            <w:pPr>
              <w:pStyle w:val="Standard"/>
              <w:snapToGrid w:val="0"/>
            </w:pPr>
            <w:r>
              <w:t>2</w:t>
            </w:r>
            <w:r w:rsidR="007623C5">
              <w:t>8</w:t>
            </w:r>
            <w:r>
              <w:t>. 8.202</w:t>
            </w:r>
            <w:r w:rsidR="00916FC9">
              <w:t>5</w:t>
            </w:r>
          </w:p>
        </w:tc>
      </w:tr>
      <w:tr w:rsidR="00D20147" w:rsidTr="00D2014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</w:pPr>
            <w:r>
              <w:t>Platnost od dne: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095B62">
            <w:pPr>
              <w:pStyle w:val="Standard"/>
              <w:snapToGrid w:val="0"/>
            </w:pPr>
            <w:r>
              <w:t>1. 9. 202</w:t>
            </w:r>
            <w:r w:rsidR="00916FC9">
              <w:t>5</w:t>
            </w:r>
          </w:p>
        </w:tc>
      </w:tr>
      <w:tr w:rsidR="00D20147" w:rsidTr="001638D4">
        <w:tc>
          <w:tcPr>
            <w:tcW w:w="460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DD1D12">
            <w:pPr>
              <w:pStyle w:val="Standard"/>
              <w:snapToGrid w:val="0"/>
            </w:pPr>
            <w:r>
              <w:t>Účinnost ode dne: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47" w:rsidRDefault="00095B62">
            <w:pPr>
              <w:pStyle w:val="Standard"/>
              <w:snapToGrid w:val="0"/>
            </w:pPr>
            <w:r>
              <w:t>1. 9. 202</w:t>
            </w:r>
            <w:r w:rsidR="00916FC9">
              <w:t>5</w:t>
            </w:r>
          </w:p>
        </w:tc>
      </w:tr>
      <w:tr w:rsidR="001638D4" w:rsidTr="001638D4"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8D4" w:rsidRDefault="001638D4">
            <w:pPr>
              <w:pStyle w:val="Standard"/>
              <w:snapToGrid w:val="0"/>
            </w:pPr>
            <w:r>
              <w:t>Informace podána: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8D4" w:rsidRDefault="001638D4">
            <w:pPr>
              <w:pStyle w:val="Standard"/>
              <w:snapToGrid w:val="0"/>
            </w:pPr>
            <w:r>
              <w:t>Zákonným zástupců, zaměstnancům školy</w:t>
            </w:r>
          </w:p>
        </w:tc>
      </w:tr>
    </w:tbl>
    <w:p w:rsidR="00D20147" w:rsidRDefault="00D20147">
      <w:pPr>
        <w:pStyle w:val="Standard"/>
      </w:pPr>
    </w:p>
    <w:p w:rsidR="001638D4" w:rsidRDefault="00C33410" w:rsidP="001638D4">
      <w:pPr>
        <w:pStyle w:val="Standard"/>
        <w:ind w:firstLine="708"/>
        <w:jc w:val="both"/>
      </w:pPr>
      <w:r>
        <w:t xml:space="preserve">Ředitelka </w:t>
      </w:r>
      <w:r w:rsidR="00694807">
        <w:t>ZŠ a MŠ</w:t>
      </w:r>
      <w:r w:rsidR="00DD1D12">
        <w:t xml:space="preserve"> </w:t>
      </w:r>
      <w:proofErr w:type="gramStart"/>
      <w:r w:rsidR="00DD1D12">
        <w:t>vydává jako</w:t>
      </w:r>
      <w:proofErr w:type="gramEnd"/>
      <w:r w:rsidR="00DD1D12">
        <w:t xml:space="preserve"> statutární orgán školy na základě </w:t>
      </w:r>
      <w:r w:rsidR="001638D4">
        <w:t>vydává školní řád v souladu zákonem č. 561/2004 Sb., o předškolním, základním, středním, vyšším odborném a jiném vzdělávání (dále jen Školský zákon), ve znění pozdějších předpisů a vyhláškou č. 14/2005 Sb., o předškolním vzdělávání, ve znění pozdějších předpisů, kterým se upřesňují vzájemné vztahy mezi dětmi, jejich zákonnými zástupci a zaměstnanci školy.</w:t>
      </w:r>
      <w:r w:rsidR="001638D4">
        <w:cr/>
      </w:r>
    </w:p>
    <w:p w:rsidR="001638D4" w:rsidRPr="00C72AE8" w:rsidRDefault="001638D4" w:rsidP="001638D4">
      <w:pPr>
        <w:pStyle w:val="Standard"/>
        <w:ind w:firstLine="708"/>
        <w:jc w:val="center"/>
        <w:rPr>
          <w:b/>
          <w:sz w:val="28"/>
          <w:szCs w:val="28"/>
        </w:rPr>
      </w:pPr>
      <w:r w:rsidRPr="00C72AE8">
        <w:rPr>
          <w:b/>
          <w:sz w:val="28"/>
          <w:szCs w:val="28"/>
        </w:rPr>
        <w:t>Osnova školního řádu</w:t>
      </w:r>
    </w:p>
    <w:p w:rsidR="00C72AE8" w:rsidRPr="001638D4" w:rsidRDefault="00C72AE8" w:rsidP="001638D4">
      <w:pPr>
        <w:pStyle w:val="Standard"/>
        <w:ind w:firstLine="708"/>
        <w:jc w:val="center"/>
        <w:rPr>
          <w:b/>
        </w:rPr>
      </w:pPr>
    </w:p>
    <w:p w:rsidR="001638D4" w:rsidRDefault="001638D4" w:rsidP="00C72AE8">
      <w:pPr>
        <w:pStyle w:val="Standard"/>
        <w:jc w:val="both"/>
      </w:pPr>
      <w:r>
        <w:t>I. Práva a povinnosti účastníků předškolního vzdělávání</w:t>
      </w:r>
    </w:p>
    <w:p w:rsidR="001638D4" w:rsidRDefault="001638D4" w:rsidP="00C72AE8">
      <w:pPr>
        <w:pStyle w:val="Standard"/>
        <w:jc w:val="both"/>
      </w:pPr>
      <w:r>
        <w:t>II. Upřesnění výkonu práv a povinnosti zákonných zástupců při vzdělávání dětí</w:t>
      </w:r>
    </w:p>
    <w:p w:rsidR="001638D4" w:rsidRDefault="001638D4" w:rsidP="00C72AE8">
      <w:pPr>
        <w:pStyle w:val="Standard"/>
        <w:jc w:val="both"/>
      </w:pPr>
      <w:r>
        <w:t>a pravidla vzájemných vztahů zákonných zástupců s pedagogickými pracovníky</w:t>
      </w:r>
    </w:p>
    <w:p w:rsidR="001638D4" w:rsidRDefault="001638D4" w:rsidP="00C72AE8">
      <w:pPr>
        <w:pStyle w:val="Standard"/>
        <w:jc w:val="both"/>
      </w:pPr>
      <w:r>
        <w:t>mateřské školy</w:t>
      </w:r>
    </w:p>
    <w:p w:rsidR="001638D4" w:rsidRDefault="001638D4" w:rsidP="00C72AE8">
      <w:pPr>
        <w:pStyle w:val="Standard"/>
        <w:jc w:val="both"/>
      </w:pPr>
      <w:r>
        <w:t>III. Upřesnění podmínek pro ukončení vzdělávání dítěte v mateřské škole</w:t>
      </w:r>
    </w:p>
    <w:p w:rsidR="001638D4" w:rsidRDefault="001638D4" w:rsidP="00C72AE8">
      <w:pPr>
        <w:pStyle w:val="Standard"/>
        <w:jc w:val="both"/>
      </w:pPr>
      <w:r>
        <w:t>IV. Provoz a vnitřní režim mateřské školy</w:t>
      </w:r>
    </w:p>
    <w:p w:rsidR="001638D4" w:rsidRDefault="001638D4" w:rsidP="00C72AE8">
      <w:pPr>
        <w:pStyle w:val="Standard"/>
        <w:jc w:val="both"/>
      </w:pPr>
      <w:r>
        <w:t xml:space="preserve">V. Podmínky zajištění bezpečnosti a ochrany zdraví dětí a jejich ochrany </w:t>
      </w:r>
      <w:proofErr w:type="gramStart"/>
      <w:r>
        <w:t>před</w:t>
      </w:r>
      <w:proofErr w:type="gramEnd"/>
      <w:r>
        <w:t xml:space="preserve"> sociálně</w:t>
      </w:r>
    </w:p>
    <w:p w:rsidR="001638D4" w:rsidRDefault="001638D4" w:rsidP="00C72AE8">
      <w:pPr>
        <w:pStyle w:val="Standard"/>
        <w:jc w:val="both"/>
      </w:pPr>
      <w:r>
        <w:t>patologickými jevy a před projevy diskriminace, nepřátelství nebo násilí</w:t>
      </w:r>
    </w:p>
    <w:p w:rsidR="001638D4" w:rsidRDefault="001638D4" w:rsidP="00C72AE8">
      <w:pPr>
        <w:pStyle w:val="Standard"/>
        <w:jc w:val="both"/>
      </w:pPr>
      <w:r>
        <w:t>VI. Zacházení s majetkem mateřské školy</w:t>
      </w:r>
    </w:p>
    <w:p w:rsidR="001638D4" w:rsidRDefault="001638D4" w:rsidP="00C72AE8">
      <w:pPr>
        <w:pStyle w:val="Standard"/>
        <w:jc w:val="both"/>
      </w:pPr>
      <w:r>
        <w:t>VII. Závěrečná ustanovení</w:t>
      </w:r>
    </w:p>
    <w:p w:rsidR="001638D4" w:rsidRDefault="001638D4" w:rsidP="001638D4">
      <w:pPr>
        <w:pStyle w:val="Standard"/>
        <w:ind w:firstLine="708"/>
        <w:jc w:val="both"/>
      </w:pPr>
    </w:p>
    <w:p w:rsidR="001638D4" w:rsidRPr="00C72AE8" w:rsidRDefault="001638D4" w:rsidP="001638D4">
      <w:pPr>
        <w:pStyle w:val="Standard"/>
        <w:ind w:firstLine="708"/>
        <w:jc w:val="center"/>
        <w:rPr>
          <w:b/>
          <w:sz w:val="28"/>
          <w:szCs w:val="28"/>
        </w:rPr>
      </w:pPr>
      <w:r w:rsidRPr="00C72AE8">
        <w:rPr>
          <w:b/>
          <w:sz w:val="28"/>
          <w:szCs w:val="28"/>
        </w:rPr>
        <w:t>I. Práva a povinnosti účastníků předškolního vzdělávání</w:t>
      </w:r>
    </w:p>
    <w:p w:rsidR="001638D4" w:rsidRDefault="001638D4" w:rsidP="00C72AE8">
      <w:pPr>
        <w:pStyle w:val="Standard"/>
        <w:ind w:firstLine="708"/>
        <w:jc w:val="center"/>
      </w:pPr>
    </w:p>
    <w:p w:rsidR="001638D4" w:rsidRPr="001638D4" w:rsidRDefault="001638D4" w:rsidP="00C72AE8">
      <w:pPr>
        <w:pStyle w:val="Standard"/>
        <w:jc w:val="center"/>
        <w:rPr>
          <w:b/>
        </w:rPr>
      </w:pPr>
      <w:r w:rsidRPr="001638D4">
        <w:rPr>
          <w:b/>
        </w:rPr>
        <w:t>1</w:t>
      </w:r>
      <w:r w:rsidR="00A62310">
        <w:rPr>
          <w:b/>
        </w:rPr>
        <w:t>.</w:t>
      </w:r>
      <w:r w:rsidRPr="001638D4">
        <w:rPr>
          <w:b/>
        </w:rPr>
        <w:t xml:space="preserve"> Základní cíle mateřské školy při zabezpečování předškolní výchovy a vzdělávání</w:t>
      </w:r>
    </w:p>
    <w:p w:rsidR="001638D4" w:rsidRDefault="001638D4" w:rsidP="00C72AE8">
      <w:pPr>
        <w:pStyle w:val="Standard"/>
        <w:jc w:val="center"/>
        <w:rPr>
          <w:b/>
        </w:rPr>
      </w:pPr>
      <w:r w:rsidRPr="001638D4">
        <w:rPr>
          <w:b/>
        </w:rPr>
        <w:t>a školní vzdělávací program</w:t>
      </w:r>
    </w:p>
    <w:p w:rsidR="001638D4" w:rsidRPr="001638D4" w:rsidRDefault="001638D4" w:rsidP="001638D4">
      <w:pPr>
        <w:pStyle w:val="Standard"/>
        <w:ind w:firstLine="708"/>
        <w:jc w:val="both"/>
        <w:rPr>
          <w:b/>
        </w:rPr>
      </w:pPr>
    </w:p>
    <w:p w:rsidR="001638D4" w:rsidRPr="005D354B" w:rsidRDefault="001638D4" w:rsidP="00C72AE8">
      <w:pPr>
        <w:pStyle w:val="Standard"/>
        <w:jc w:val="both"/>
        <w:rPr>
          <w:u w:val="single"/>
        </w:rPr>
      </w:pPr>
      <w:r w:rsidRPr="005D354B">
        <w:rPr>
          <w:u w:val="single"/>
        </w:rPr>
        <w:t>1.1 Mateřská škola v rámci předškolní výchovy a vzdělávání (dále jen „vzdělávání“)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podporuje rozvoj osobnosti dítěte předškolního věku,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 xml:space="preserve"> podílí se na jeho zdravém citovém, rozumovém a tělesném rozvoji,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podílí se na osvojování základních pravidel chování dítěte,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podporuje získávání základních životních hodnot a mezilidských vztahů dítěte,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vytváří základní předpoklady pro pokračování ve vzdělávání,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napomáhá vyrovnávat nerovnosti vývoje dětí před jejich vstupem do základního</w:t>
      </w:r>
    </w:p>
    <w:p w:rsidR="001638D4" w:rsidRDefault="001638D4" w:rsidP="00A62310">
      <w:pPr>
        <w:pStyle w:val="Standard"/>
        <w:ind w:left="1428"/>
        <w:jc w:val="both"/>
      </w:pPr>
      <w:r>
        <w:t>vzdělávání,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vytváří podmínky pro rozvoj nadaných dětí,</w:t>
      </w:r>
    </w:p>
    <w:p w:rsidR="001638D4" w:rsidRDefault="001638D4" w:rsidP="00AF56BA">
      <w:pPr>
        <w:pStyle w:val="Standard"/>
        <w:numPr>
          <w:ilvl w:val="0"/>
          <w:numId w:val="31"/>
        </w:numPr>
        <w:jc w:val="both"/>
      </w:pPr>
      <w:r>
        <w:t>poskytuje speciálně pedagogickou péči dětem se SVP.</w:t>
      </w:r>
    </w:p>
    <w:p w:rsidR="001638D4" w:rsidRDefault="001638D4" w:rsidP="001638D4">
      <w:pPr>
        <w:pStyle w:val="Standard"/>
        <w:ind w:firstLine="708"/>
        <w:jc w:val="both"/>
      </w:pPr>
    </w:p>
    <w:p w:rsidR="001638D4" w:rsidRDefault="001638D4" w:rsidP="00C72AE8">
      <w:pPr>
        <w:pStyle w:val="Standard"/>
        <w:jc w:val="both"/>
      </w:pPr>
      <w:r>
        <w:t>1.2 Školní vzdělávací program upřesňuje cíle, zaměření, formy a obsah vzdělávání podle</w:t>
      </w:r>
    </w:p>
    <w:p w:rsidR="001638D4" w:rsidRDefault="001638D4" w:rsidP="00C72AE8">
      <w:pPr>
        <w:pStyle w:val="Standard"/>
        <w:jc w:val="both"/>
      </w:pPr>
      <w:r>
        <w:t>konkrétních podmínek uplatněných v mateřské škole.</w:t>
      </w:r>
    </w:p>
    <w:p w:rsidR="001638D4" w:rsidRDefault="001638D4" w:rsidP="001638D4">
      <w:pPr>
        <w:pStyle w:val="Standard"/>
        <w:ind w:firstLine="708"/>
        <w:jc w:val="both"/>
      </w:pPr>
    </w:p>
    <w:p w:rsidR="001638D4" w:rsidRDefault="001638D4" w:rsidP="00C72AE8">
      <w:pPr>
        <w:pStyle w:val="Standard"/>
        <w:jc w:val="both"/>
      </w:pPr>
      <w:r>
        <w:lastRenderedPageBreak/>
        <w:t>1.3 Při plnění základních cílů vzdělávání a školního vzdělávacího programu mateřská</w:t>
      </w:r>
      <w:r w:rsidR="00C72AE8">
        <w:br/>
        <w:t xml:space="preserve">     </w:t>
      </w:r>
      <w:r>
        <w:t xml:space="preserve">  škola</w:t>
      </w:r>
      <w:r w:rsidR="00C72AE8">
        <w:t xml:space="preserve"> </w:t>
      </w:r>
      <w:r>
        <w:t>postupuje v souladu se zásadami uvedenými v § 2 odst. 1 školského zákona a řídí se</w:t>
      </w:r>
    </w:p>
    <w:p w:rsidR="001638D4" w:rsidRDefault="00C72AE8" w:rsidP="00C72AE8">
      <w:pPr>
        <w:pStyle w:val="Standard"/>
      </w:pPr>
      <w:r>
        <w:t xml:space="preserve">       </w:t>
      </w:r>
      <w:r w:rsidR="001638D4">
        <w:t>platnými právními předpisy, zejména pak ustanoveními školského zákona a stanoveními</w:t>
      </w:r>
    </w:p>
    <w:p w:rsidR="001638D4" w:rsidRDefault="00C72AE8" w:rsidP="00C72AE8">
      <w:pPr>
        <w:pStyle w:val="Standard"/>
      </w:pPr>
      <w:r>
        <w:t xml:space="preserve">       </w:t>
      </w:r>
      <w:r w:rsidR="001638D4">
        <w:t>vyhlášky č. 14/2005 Sb., o předškolním vzdělávání (dále jen „vyhláška o MŠ“), v</w:t>
      </w:r>
      <w:r>
        <w:br/>
        <w:t xml:space="preserve">     </w:t>
      </w:r>
      <w:r w:rsidR="001638D4">
        <w:t xml:space="preserve">  platném znění.</w:t>
      </w:r>
    </w:p>
    <w:p w:rsidR="001638D4" w:rsidRDefault="001638D4" w:rsidP="001638D4">
      <w:pPr>
        <w:pStyle w:val="Standard"/>
        <w:ind w:firstLine="708"/>
      </w:pPr>
    </w:p>
    <w:p w:rsidR="001638D4" w:rsidRDefault="001638D4" w:rsidP="001638D4">
      <w:pPr>
        <w:pStyle w:val="Standard"/>
        <w:ind w:firstLine="708"/>
        <w:jc w:val="center"/>
        <w:rPr>
          <w:b/>
        </w:rPr>
      </w:pPr>
      <w:r w:rsidRPr="001638D4">
        <w:rPr>
          <w:b/>
        </w:rPr>
        <w:t>2. Základní práva a povinnosti přijatých dětí k předškolnímu vzdělávání</w:t>
      </w:r>
    </w:p>
    <w:p w:rsidR="001638D4" w:rsidRPr="001638D4" w:rsidRDefault="001638D4" w:rsidP="001638D4">
      <w:pPr>
        <w:pStyle w:val="Standard"/>
        <w:ind w:firstLine="708"/>
        <w:jc w:val="center"/>
        <w:rPr>
          <w:b/>
        </w:rPr>
      </w:pPr>
    </w:p>
    <w:p w:rsidR="001638D4" w:rsidRPr="005D354B" w:rsidRDefault="001638D4" w:rsidP="00C72AE8">
      <w:pPr>
        <w:pStyle w:val="Standard"/>
        <w:rPr>
          <w:u w:val="single"/>
        </w:rPr>
      </w:pPr>
      <w:r w:rsidRPr="005D354B">
        <w:rPr>
          <w:u w:val="single"/>
        </w:rPr>
        <w:t>2.1 Každé přijaté dítě (dále jen „dítě“) má právo</w:t>
      </w:r>
    </w:p>
    <w:p w:rsidR="001638D4" w:rsidRDefault="001638D4" w:rsidP="00AF56BA">
      <w:pPr>
        <w:pStyle w:val="Standard"/>
        <w:numPr>
          <w:ilvl w:val="0"/>
          <w:numId w:val="37"/>
        </w:numPr>
      </w:pPr>
      <w:r>
        <w:t>na kvalitní předškolní vzdělávání v rozsahu uvedeném v bodě 1. tohoto školního řádu,</w:t>
      </w:r>
      <w:r w:rsidR="008B12DC">
        <w:t xml:space="preserve"> </w:t>
      </w:r>
      <w:r>
        <w:t>zaručující optimální rozvoj jeho schopností a rozvoj jeho osobnosti,</w:t>
      </w:r>
    </w:p>
    <w:p w:rsidR="001638D4" w:rsidRDefault="001638D4" w:rsidP="00AF56BA">
      <w:pPr>
        <w:pStyle w:val="Standard"/>
        <w:numPr>
          <w:ilvl w:val="0"/>
          <w:numId w:val="37"/>
        </w:numPr>
      </w:pPr>
      <w:r>
        <w:t>na zajištění činností a služeb poskytovaných školskými poradenskými zařízeními</w:t>
      </w:r>
    </w:p>
    <w:p w:rsidR="001638D4" w:rsidRDefault="001638D4" w:rsidP="00AF56BA">
      <w:pPr>
        <w:pStyle w:val="Standard"/>
        <w:numPr>
          <w:ilvl w:val="0"/>
          <w:numId w:val="37"/>
        </w:numPr>
      </w:pPr>
      <w:r>
        <w:t>v rozsahu stanoveném ve školském zákoně,</w:t>
      </w:r>
    </w:p>
    <w:p w:rsidR="001638D4" w:rsidRDefault="001638D4" w:rsidP="00AF56BA">
      <w:pPr>
        <w:pStyle w:val="Standard"/>
        <w:numPr>
          <w:ilvl w:val="0"/>
          <w:numId w:val="37"/>
        </w:numPr>
      </w:pPr>
      <w:r>
        <w:t xml:space="preserve"> na fyzicky i psychicky bezpečné prostředí při pobytu v mateřské škole. Nikdo nemá právo</w:t>
      </w:r>
      <w:r w:rsidR="008B12DC">
        <w:t xml:space="preserve"> </w:t>
      </w:r>
      <w:r>
        <w:t>druhému žádným způsobem ubližovat. Dítě může kdykoliv požádat o pomoc nebo radu</w:t>
      </w:r>
      <w:r w:rsidR="008B12DC">
        <w:t xml:space="preserve"> </w:t>
      </w:r>
      <w:r>
        <w:t>kohokoliv z pracovníků MŠ a ten mu musí věnovat náležitou pozornost.</w:t>
      </w:r>
    </w:p>
    <w:p w:rsidR="001638D4" w:rsidRDefault="001638D4" w:rsidP="001638D4">
      <w:pPr>
        <w:pStyle w:val="Standard"/>
        <w:ind w:firstLine="708"/>
      </w:pPr>
    </w:p>
    <w:p w:rsidR="001638D4" w:rsidRDefault="001638D4" w:rsidP="00C72AE8">
      <w:pPr>
        <w:pStyle w:val="Standard"/>
      </w:pPr>
      <w:r>
        <w:t>2.2 Při vzdělávání mají dále všechny děti práva, která jim zaručuje Listina lidských práv</w:t>
      </w:r>
    </w:p>
    <w:p w:rsidR="001638D4" w:rsidRDefault="001638D4" w:rsidP="001638D4">
      <w:pPr>
        <w:pStyle w:val="Standard"/>
        <w:ind w:firstLine="708"/>
      </w:pPr>
      <w:r>
        <w:t xml:space="preserve"> a svobod a Úmluva o právech dítěte a práva stanovená školským zákonem.</w:t>
      </w:r>
    </w:p>
    <w:p w:rsidR="001638D4" w:rsidRDefault="001638D4" w:rsidP="001638D4">
      <w:pPr>
        <w:pStyle w:val="Standard"/>
        <w:ind w:firstLine="708"/>
      </w:pPr>
    </w:p>
    <w:p w:rsidR="001638D4" w:rsidRDefault="001638D4" w:rsidP="00C72AE8">
      <w:pPr>
        <w:pStyle w:val="Standard"/>
      </w:pPr>
      <w:r>
        <w:t>2.3 Pokud je ve třídě mateřské školy vzděláváno individuálně integrované dítě, vytvoří</w:t>
      </w:r>
    </w:p>
    <w:p w:rsidR="001638D4" w:rsidRDefault="00C72AE8" w:rsidP="00C72AE8">
      <w:pPr>
        <w:pStyle w:val="Standard"/>
      </w:pPr>
      <w:r>
        <w:t xml:space="preserve">      </w:t>
      </w:r>
      <w:r w:rsidR="001638D4">
        <w:t>ředitelka mateřské školy podmínky odpovídající individuálním vzdělávacím potřebám</w:t>
      </w:r>
    </w:p>
    <w:p w:rsidR="001638D4" w:rsidRDefault="00C72AE8" w:rsidP="00C72AE8">
      <w:pPr>
        <w:pStyle w:val="Standard"/>
      </w:pPr>
      <w:r>
        <w:t xml:space="preserve">      </w:t>
      </w:r>
      <w:r w:rsidR="001638D4">
        <w:t>dítěte vedoucí k jeho všestrannému rozvoji.</w:t>
      </w:r>
    </w:p>
    <w:p w:rsidR="001638D4" w:rsidRDefault="001638D4" w:rsidP="001638D4">
      <w:pPr>
        <w:pStyle w:val="Standard"/>
        <w:ind w:firstLine="708"/>
      </w:pPr>
    </w:p>
    <w:p w:rsidR="001638D4" w:rsidRDefault="001638D4" w:rsidP="00C72AE8">
      <w:pPr>
        <w:pStyle w:val="Standard"/>
      </w:pPr>
      <w:r>
        <w:t xml:space="preserve">2.4 Další práva dětí při vzdělávání vyplývají z ustanovení ostatních článků tohoto </w:t>
      </w:r>
      <w:r w:rsidR="00C72AE8">
        <w:br/>
        <w:t xml:space="preserve">      </w:t>
      </w:r>
      <w:r>
        <w:t>školního řádu.</w:t>
      </w:r>
    </w:p>
    <w:p w:rsidR="001638D4" w:rsidRDefault="001638D4" w:rsidP="001638D4">
      <w:pPr>
        <w:pStyle w:val="Standard"/>
        <w:ind w:firstLine="708"/>
      </w:pPr>
    </w:p>
    <w:p w:rsidR="001638D4" w:rsidRPr="005D354B" w:rsidRDefault="001638D4" w:rsidP="00C72AE8">
      <w:pPr>
        <w:pStyle w:val="Standard"/>
        <w:rPr>
          <w:u w:val="single"/>
        </w:rPr>
      </w:pPr>
      <w:r w:rsidRPr="005D354B">
        <w:rPr>
          <w:u w:val="single"/>
        </w:rPr>
        <w:t>2.5 Každé přijaté dítě má povinnost: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>dodržovat společně vytvořená a stanovená pravidla soužití v MŠ,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 xml:space="preserve"> dbát pokynů pedagogických pracovníků i ostatních zaměstnanců mateřské školy,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>šetrně zacházet s hračkami a učebnímu pomůckami,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>vzájemně si pomáhat a neubližovat si,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>dodržovat osobní hygienu,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>nenosit do mateřské školy předměty, které mohou ohrozit bezpečnost dětí,</w:t>
      </w:r>
    </w:p>
    <w:p w:rsidR="001638D4" w:rsidRDefault="001638D4" w:rsidP="00AF56BA">
      <w:pPr>
        <w:pStyle w:val="Standard"/>
        <w:numPr>
          <w:ilvl w:val="0"/>
          <w:numId w:val="32"/>
        </w:numPr>
      </w:pPr>
      <w:r>
        <w:t xml:space="preserve">dítě má povinnost oznámit učitelce nebo ostatním zaměstnancům školy jakékoliv </w:t>
      </w:r>
      <w:proofErr w:type="gramStart"/>
      <w:r>
        <w:t>násilí  tělesné</w:t>
      </w:r>
      <w:proofErr w:type="gramEnd"/>
      <w:r>
        <w:t xml:space="preserve"> i duševní, a jednání odlišné od dohodnutých pravidel.</w:t>
      </w:r>
    </w:p>
    <w:p w:rsidR="001638D4" w:rsidRDefault="001638D4" w:rsidP="001638D4">
      <w:pPr>
        <w:pStyle w:val="Standard"/>
        <w:ind w:firstLine="708"/>
      </w:pPr>
    </w:p>
    <w:p w:rsidR="001638D4" w:rsidRDefault="001638D4" w:rsidP="00C72AE8">
      <w:pPr>
        <w:pStyle w:val="Standard"/>
      </w:pPr>
      <w:r>
        <w:t xml:space="preserve">2.6 Přístup ke vzdělávání a školským službám za stejných podmínek jako občané ČR </w:t>
      </w:r>
      <w:r w:rsidR="00C72AE8">
        <w:br/>
        <w:t xml:space="preserve">     </w:t>
      </w:r>
      <w:r>
        <w:t xml:space="preserve"> mají také občané jiného členského státu EU a jejich rodinní příslušníci.</w:t>
      </w:r>
    </w:p>
    <w:p w:rsidR="001638D4" w:rsidRDefault="001638D4" w:rsidP="001638D4">
      <w:pPr>
        <w:pStyle w:val="Standard"/>
        <w:ind w:firstLine="708"/>
      </w:pPr>
    </w:p>
    <w:p w:rsidR="001638D4" w:rsidRDefault="001638D4" w:rsidP="00C72AE8">
      <w:pPr>
        <w:pStyle w:val="Standard"/>
      </w:pPr>
      <w:r>
        <w:t xml:space="preserve">2.7 Cizinci ze třetích států (nejsou občany EU) mají přístup v </w:t>
      </w:r>
      <w:proofErr w:type="gramStart"/>
      <w:r>
        <w:t>předškolnímu</w:t>
      </w:r>
      <w:proofErr w:type="gramEnd"/>
      <w:r>
        <w:t xml:space="preserve"> vzdělávání a</w:t>
      </w:r>
    </w:p>
    <w:p w:rsidR="001638D4" w:rsidRDefault="00A62310" w:rsidP="00C72AE8">
      <w:pPr>
        <w:pStyle w:val="Standard"/>
      </w:pPr>
      <w:r>
        <w:t xml:space="preserve">      </w:t>
      </w:r>
      <w:r w:rsidR="001638D4">
        <w:t xml:space="preserve">školským službám za stejných podmínek jako občané ČR a EU, pokud mají právo </w:t>
      </w:r>
      <w:r w:rsidR="001638D4">
        <w:br/>
      </w:r>
      <w:r>
        <w:t xml:space="preserve">      </w:t>
      </w:r>
      <w:r w:rsidR="001638D4">
        <w:t xml:space="preserve">pobytu na území ČR na dobu delší než 90 dnů, pokud jsou azylanty, osobami </w:t>
      </w:r>
      <w:r w:rsidR="001638D4">
        <w:br/>
        <w:t xml:space="preserve">      požívajícími zvláštní ochrany, žadatelé o udělení mezinárodní ochrany nebo osoby </w:t>
      </w:r>
      <w:r w:rsidR="001638D4">
        <w:br/>
        <w:t xml:space="preserve">      požívající dočasné ochrany.</w:t>
      </w:r>
      <w:r w:rsidR="001638D4">
        <w:cr/>
      </w:r>
    </w:p>
    <w:p w:rsidR="00A62310" w:rsidRDefault="00A62310" w:rsidP="00C72AE8">
      <w:pPr>
        <w:pStyle w:val="Standard"/>
      </w:pPr>
    </w:p>
    <w:p w:rsidR="00A62310" w:rsidRDefault="00A62310" w:rsidP="00C72AE8">
      <w:pPr>
        <w:pStyle w:val="Standard"/>
      </w:pPr>
    </w:p>
    <w:p w:rsidR="00A62310" w:rsidRDefault="00A62310" w:rsidP="00C72AE8">
      <w:pPr>
        <w:pStyle w:val="Standard"/>
      </w:pPr>
    </w:p>
    <w:p w:rsidR="00635002" w:rsidRDefault="00635002" w:rsidP="001638D4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lastRenderedPageBreak/>
        <w:t>3. Základní práva zákonných zástupců při předškolním vzdělávání dětí</w:t>
      </w:r>
    </w:p>
    <w:p w:rsidR="00A62310" w:rsidRPr="00635002" w:rsidRDefault="00A62310" w:rsidP="00635002">
      <w:pPr>
        <w:pStyle w:val="Standard"/>
        <w:ind w:firstLine="708"/>
        <w:jc w:val="center"/>
        <w:rPr>
          <w:b/>
        </w:rPr>
      </w:pPr>
    </w:p>
    <w:p w:rsidR="00635002" w:rsidRPr="005D354B" w:rsidRDefault="00635002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 xml:space="preserve"> Rodiče dětí, popřípadě jiné osoby jako opatrovníci nebo osvojitelé dětí (dále jen</w:t>
      </w:r>
    </w:p>
    <w:p w:rsidR="00635002" w:rsidRPr="005D354B" w:rsidRDefault="00635002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„zákonní zástupci“) mají právo: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na informace o průběhu a výsledcích vzdělávání dětí,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konzultovat výchovné i jiné problémy svého dítěte s učitelkou nebo ředitelkou školy,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vyjadřovat se ke všem rozhodnutím mateřské školy týkajícím se podstatných záležitostí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vzdělávání dětí,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na poradenskou pomoc mateřské školy nebo školského poradenského zařízení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v záležitostech týkajících se vzdělávání dětí,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na diskrétnost a ochranu informací, týkajících se jejich osobního a rodinného života,</w:t>
      </w:r>
    </w:p>
    <w:p w:rsidR="00635002" w:rsidRDefault="00635002" w:rsidP="00AF56BA">
      <w:pPr>
        <w:pStyle w:val="Standard"/>
        <w:numPr>
          <w:ilvl w:val="0"/>
          <w:numId w:val="30"/>
        </w:numPr>
      </w:pPr>
      <w:r>
        <w:t>přispívat svými náměty a nápady k obohacení vzdělávacího programu mateřské školy.</w:t>
      </w:r>
    </w:p>
    <w:p w:rsidR="00635002" w:rsidRDefault="00635002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t>4. Povinnosti zákonných zástupců při předškolním vzdělávání dětí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</w:p>
    <w:p w:rsidR="00635002" w:rsidRPr="005D354B" w:rsidRDefault="00635002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Zákonní zástupci dětí a nezletilých žáků jsou povinni: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>zajistit, aby dítě řádně docházelo do mateřské školy, pří příchodu do mateřské školy bylo vhodně a čistě upraveno (hrací kalhoty, případně zástěrka, tričko, pevné plné přezůvky s protiskluzovou podrážkou),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>předávat do mateřské školy dítě zdravé (bez zvýšené teploty, zvracení, průjmu, bolesti</w:t>
      </w:r>
      <w:r w:rsidR="001C0EB5">
        <w:t xml:space="preserve">, </w:t>
      </w:r>
      <w:r>
        <w:t xml:space="preserve">břicha, bez známek infekčního onemocnění, výskytu vší a dítě nezraněné – </w:t>
      </w:r>
      <w:proofErr w:type="gramStart"/>
      <w:r>
        <w:t>např. s  velkým</w:t>
      </w:r>
      <w:proofErr w:type="gramEnd"/>
      <w:r>
        <w:t xml:space="preserve"> rozsahem šití tržné rány, dlahou, sádrou na končetinách apod.); vyskytne-li se u dítěte infekční onemocnění, neprodleně tuto sk</w:t>
      </w:r>
      <w:r w:rsidR="00656F2B">
        <w:t>utečnost ohlásit mateřské škole, více viz Příloha č. 1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>informovat neprodleně (nejpozději do doby opuštění objektu mateřské školy) učitelku o</w:t>
      </w:r>
      <w:r w:rsidR="00A62310">
        <w:t xml:space="preserve"> </w:t>
      </w:r>
      <w:r>
        <w:t>úrazu dítěte, který se stal po převzetí dítěte od učitelky v objektu školy (šatna, školní</w:t>
      </w:r>
      <w:r w:rsidR="00A62310">
        <w:t xml:space="preserve"> </w:t>
      </w:r>
      <w:r>
        <w:t>zahrada apod.),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 xml:space="preserve">při převzetí dítěte z MŠ od učitelky zkontrolovat zdravotní stav dítěte (možný </w:t>
      </w:r>
      <w:proofErr w:type="gramStart"/>
      <w:r>
        <w:t>úraz,poranění</w:t>
      </w:r>
      <w:proofErr w:type="gramEnd"/>
      <w:r>
        <w:t xml:space="preserve"> dítěte – boule, modřina apod.) a bez zbytečného odkladu (nejpozději do doby</w:t>
      </w:r>
      <w:r w:rsidR="00A62310">
        <w:t xml:space="preserve"> </w:t>
      </w:r>
      <w:r>
        <w:t>opuštění objektu mateřské školy) informovat učitelku; na pozdější upozornění či stížnosti</w:t>
      </w:r>
      <w:r w:rsidR="00A62310">
        <w:t xml:space="preserve"> </w:t>
      </w:r>
      <w:r>
        <w:t>nebude ze strany MŠ brán zřetel,</w:t>
      </w:r>
    </w:p>
    <w:p w:rsidR="00635002" w:rsidRDefault="00A62310" w:rsidP="00AF56BA">
      <w:pPr>
        <w:pStyle w:val="Standard"/>
        <w:numPr>
          <w:ilvl w:val="0"/>
          <w:numId w:val="33"/>
        </w:numPr>
      </w:pPr>
      <w:r>
        <w:t>n</w:t>
      </w:r>
      <w:r w:rsidR="00635002">
        <w:t>a vyzvání ředitelky mateřské školy se osobně zúčastnit projednání závažných otázek</w:t>
      </w:r>
      <w:r>
        <w:t xml:space="preserve"> </w:t>
      </w:r>
      <w:r w:rsidR="00635002">
        <w:t>týkajících se vzdělávání dítěte,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 xml:space="preserve"> informovat mateřskou školu o změně zdravotní způsobilosti, zdravotních obtížích dítěte</w:t>
      </w:r>
      <w:r w:rsidR="00A62310">
        <w:t xml:space="preserve"> </w:t>
      </w:r>
      <w:r>
        <w:t>nebo jiných závažných skutečnostech, které by mohly mít vliv na průběh vzdělávání dítěte,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>oznámit důvody nepřítomnosti dítěte v souladu s podmínkami stanovenými školním</w:t>
      </w:r>
      <w:r w:rsidR="00A62310">
        <w:t xml:space="preserve"> </w:t>
      </w:r>
      <w:r>
        <w:t>řádem,</w:t>
      </w:r>
      <w:r w:rsidR="00A62310">
        <w:t xml:space="preserve"> </w:t>
      </w:r>
      <w:r>
        <w:t>oznamovat škole a školskému zařízení údaje podle § 28 odst. 2 školského zákona další</w:t>
      </w:r>
      <w:r w:rsidR="00A62310">
        <w:t xml:space="preserve"> </w:t>
      </w:r>
      <w:r>
        <w:t>údaje, které jsou podstatné pro průběh vzdělávání nebo bezpečnost dítěte a změny v těchto údajích (údaje pro vedení školní matriky),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>ve stanoveném termínu hradit úplatu za předškolní vzdělávání a stravné,</w:t>
      </w:r>
    </w:p>
    <w:p w:rsidR="00635002" w:rsidRDefault="00635002" w:rsidP="00AF56BA">
      <w:pPr>
        <w:pStyle w:val="Standard"/>
        <w:numPr>
          <w:ilvl w:val="0"/>
          <w:numId w:val="33"/>
        </w:numPr>
      </w:pPr>
      <w:r>
        <w:t>řídit se školním řádem a respektovat další vnitřní předpisy školy.</w:t>
      </w:r>
      <w:r>
        <w:br/>
      </w:r>
    </w:p>
    <w:p w:rsidR="00635002" w:rsidRDefault="00A62310" w:rsidP="00635002">
      <w:pPr>
        <w:pStyle w:val="Standard"/>
        <w:ind w:firstLine="708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 w:rsidR="00635002" w:rsidRPr="00635002">
        <w:rPr>
          <w:b/>
        </w:rPr>
        <w:t>5. Základní práva pedagogických pracovníků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</w:p>
    <w:p w:rsidR="00635002" w:rsidRPr="005D354B" w:rsidRDefault="00635002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Pedagogičtí pracovníci mají při výkonu své pedagogické činnosti právo:</w:t>
      </w:r>
    </w:p>
    <w:p w:rsidR="00635002" w:rsidRDefault="00635002" w:rsidP="00AF56BA">
      <w:pPr>
        <w:pStyle w:val="Standard"/>
        <w:numPr>
          <w:ilvl w:val="0"/>
          <w:numId w:val="34"/>
        </w:numPr>
      </w:pPr>
      <w:r>
        <w:t xml:space="preserve"> na zajištění podmínek potřebných pro výkon jejich pedagogické činnosti,</w:t>
      </w:r>
    </w:p>
    <w:p w:rsidR="00635002" w:rsidRDefault="00635002" w:rsidP="00AF56BA">
      <w:pPr>
        <w:pStyle w:val="Standard"/>
        <w:numPr>
          <w:ilvl w:val="0"/>
          <w:numId w:val="34"/>
        </w:numPr>
      </w:pPr>
      <w:r>
        <w:t>aby nebylo do jejich přímé pedagogické činnosti zasahováno v rozporu s</w:t>
      </w:r>
      <w:r w:rsidR="00A62310">
        <w:t> </w:t>
      </w:r>
      <w:r>
        <w:t>právními</w:t>
      </w:r>
      <w:r w:rsidR="00A62310">
        <w:t xml:space="preserve"> </w:t>
      </w:r>
      <w:r>
        <w:t>předpisy</w:t>
      </w:r>
    </w:p>
    <w:p w:rsidR="00635002" w:rsidRDefault="00635002" w:rsidP="00AF56BA">
      <w:pPr>
        <w:pStyle w:val="Standard"/>
        <w:numPr>
          <w:ilvl w:val="0"/>
          <w:numId w:val="34"/>
        </w:numPr>
      </w:pPr>
      <w:r>
        <w:t xml:space="preserve"> na využívání metod, forem a prostředků dle vlastního uvážení v souladu se zásadami a cíli vzdělávání při přímé vyučovací, výchovné, speciálně-pedagogické a </w:t>
      </w:r>
      <w:proofErr w:type="spellStart"/>
      <w:r>
        <w:t>pedagogickopsychologické</w:t>
      </w:r>
      <w:proofErr w:type="spellEnd"/>
      <w:r>
        <w:t xml:space="preserve"> činnosti,</w:t>
      </w:r>
    </w:p>
    <w:p w:rsidR="00635002" w:rsidRDefault="00635002" w:rsidP="00AF56BA">
      <w:pPr>
        <w:pStyle w:val="Standard"/>
        <w:numPr>
          <w:ilvl w:val="0"/>
          <w:numId w:val="34"/>
        </w:numPr>
      </w:pPr>
      <w:r>
        <w:t>na objektivní hodnocení své pedagogické činnosti.</w:t>
      </w:r>
    </w:p>
    <w:p w:rsidR="00635002" w:rsidRDefault="00635002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t>6. Povinnosti pedagogických pracovníků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</w:p>
    <w:p w:rsidR="00635002" w:rsidRPr="005D354B" w:rsidRDefault="00635002" w:rsidP="00A62310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Pedagogický pracovník je povinen</w:t>
      </w:r>
    </w:p>
    <w:p w:rsidR="00635002" w:rsidRDefault="00635002" w:rsidP="00AF56BA">
      <w:pPr>
        <w:pStyle w:val="Standard"/>
        <w:numPr>
          <w:ilvl w:val="0"/>
          <w:numId w:val="35"/>
        </w:numPr>
      </w:pPr>
      <w:r>
        <w:t>vykonávat pedagogickou činnost v souladu se zásadami a cíli vzdělávání,</w:t>
      </w:r>
    </w:p>
    <w:p w:rsidR="00635002" w:rsidRDefault="00635002" w:rsidP="00AF56BA">
      <w:pPr>
        <w:pStyle w:val="Standard"/>
        <w:numPr>
          <w:ilvl w:val="0"/>
          <w:numId w:val="35"/>
        </w:numPr>
      </w:pPr>
      <w:r>
        <w:t>chránit a respektovat práva dítěte,</w:t>
      </w:r>
    </w:p>
    <w:p w:rsidR="00635002" w:rsidRDefault="00635002" w:rsidP="00AF56BA">
      <w:pPr>
        <w:pStyle w:val="Standard"/>
        <w:numPr>
          <w:ilvl w:val="0"/>
          <w:numId w:val="35"/>
        </w:numPr>
      </w:pPr>
      <w:r>
        <w:t>chránit bezpečí a zdraví dítěte a předcházet všem formám rizikového chování</w:t>
      </w:r>
    </w:p>
    <w:p w:rsidR="00635002" w:rsidRDefault="00635002" w:rsidP="00AF56BA">
      <w:pPr>
        <w:pStyle w:val="Standard"/>
        <w:numPr>
          <w:ilvl w:val="0"/>
          <w:numId w:val="35"/>
        </w:numPr>
      </w:pPr>
      <w:r>
        <w:t>svým přístupem vytvářet pozitivní a bezpečné klima ve školním prostředí a podporovat</w:t>
      </w:r>
      <w:r w:rsidR="00A62310">
        <w:t xml:space="preserve"> </w:t>
      </w:r>
      <w:r>
        <w:t>jeho rozvoj</w:t>
      </w:r>
    </w:p>
    <w:p w:rsidR="00635002" w:rsidRDefault="00A62310" w:rsidP="00AF56BA">
      <w:pPr>
        <w:pStyle w:val="Standard"/>
        <w:numPr>
          <w:ilvl w:val="0"/>
          <w:numId w:val="35"/>
        </w:numPr>
      </w:pPr>
      <w:r>
        <w:t>v</w:t>
      </w:r>
      <w:r w:rsidR="00635002">
        <w:t xml:space="preserve">e smyslu evropského nařízení ke GDPR zachovávat mlčenlivost a chránit před </w:t>
      </w:r>
      <w:r>
        <w:br/>
        <w:t xml:space="preserve"> </w:t>
      </w:r>
      <w:r w:rsidR="00635002">
        <w:t>zneužitím data, údaje a údaje zaměstnanců školy, citlivé osobní údaje, informace o zdravotním stavu</w:t>
      </w:r>
    </w:p>
    <w:p w:rsidR="00635002" w:rsidRDefault="00635002" w:rsidP="00AF56BA">
      <w:pPr>
        <w:pStyle w:val="Standard"/>
        <w:numPr>
          <w:ilvl w:val="0"/>
          <w:numId w:val="35"/>
        </w:numPr>
      </w:pPr>
      <w:r>
        <w:t>dětí, žáků a studentů a výsledky poradenské pomoci školského poradenského zařízení a</w:t>
      </w:r>
      <w:r w:rsidR="00A62310">
        <w:t xml:space="preserve"> </w:t>
      </w:r>
      <w:r>
        <w:t xml:space="preserve">školského poradenského pracoviště, s </w:t>
      </w:r>
      <w:proofErr w:type="gramStart"/>
      <w:r>
        <w:t>nim</w:t>
      </w:r>
      <w:proofErr w:type="gramEnd"/>
      <w:r>
        <w:t xml:space="preserve"> ž přišel do styku, shromažďovat pouze</w:t>
      </w:r>
      <w:r w:rsidR="00A62310">
        <w:t xml:space="preserve"> </w:t>
      </w:r>
      <w:r>
        <w:t>nezbytné údaje a osobní údaje, bezpečně je ukládat a chránit před neoprávněným</w:t>
      </w:r>
      <w:r w:rsidR="00A62310">
        <w:t xml:space="preserve"> </w:t>
      </w:r>
      <w:r>
        <w:t>přístupem, neposkytovat je subjektům, které na ně nemají zákonný nárok, nepotřebné</w:t>
      </w:r>
      <w:r w:rsidR="00A62310">
        <w:t xml:space="preserve"> </w:t>
      </w:r>
      <w:r>
        <w:t>údaje vyřazovat a dál nezpracovávat,</w:t>
      </w:r>
    </w:p>
    <w:p w:rsidR="00635002" w:rsidRDefault="00635002" w:rsidP="00AF56BA">
      <w:pPr>
        <w:pStyle w:val="Standard"/>
        <w:numPr>
          <w:ilvl w:val="0"/>
          <w:numId w:val="35"/>
        </w:numPr>
      </w:pPr>
      <w:r>
        <w:t>poskytovat zákonnému zástupci dítěte informace spojené s výchovou a vzděláváním.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</w:p>
    <w:p w:rsidR="00635002" w:rsidRPr="00A62310" w:rsidRDefault="00635002" w:rsidP="00635002">
      <w:pPr>
        <w:pStyle w:val="Standard"/>
        <w:ind w:firstLine="708"/>
        <w:jc w:val="center"/>
        <w:rPr>
          <w:b/>
          <w:sz w:val="28"/>
          <w:szCs w:val="28"/>
        </w:rPr>
      </w:pPr>
      <w:r w:rsidRPr="00A62310">
        <w:rPr>
          <w:b/>
          <w:sz w:val="28"/>
          <w:szCs w:val="28"/>
        </w:rPr>
        <w:t>II. Upřesnění výkonu práv a povinnosti zákonných zástupců při vzdělávání dětí a</w:t>
      </w:r>
      <w:r w:rsidR="00A62310">
        <w:rPr>
          <w:b/>
          <w:sz w:val="28"/>
          <w:szCs w:val="28"/>
        </w:rPr>
        <w:t xml:space="preserve"> </w:t>
      </w:r>
      <w:r w:rsidRPr="00A62310">
        <w:rPr>
          <w:b/>
          <w:sz w:val="28"/>
          <w:szCs w:val="28"/>
        </w:rPr>
        <w:t>pravidla vzájemných vztahů zákonných zástupců s pedagogickými pracovníky mateřské školy</w:t>
      </w:r>
    </w:p>
    <w:p w:rsidR="00635002" w:rsidRPr="00A62310" w:rsidRDefault="00635002" w:rsidP="00635002">
      <w:pPr>
        <w:pStyle w:val="Standard"/>
        <w:ind w:firstLine="708"/>
        <w:jc w:val="center"/>
        <w:rPr>
          <w:b/>
          <w:sz w:val="28"/>
          <w:szCs w:val="28"/>
        </w:rPr>
      </w:pP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t>7</w:t>
      </w:r>
      <w:r w:rsidR="00A62310">
        <w:rPr>
          <w:b/>
        </w:rPr>
        <w:t>.</w:t>
      </w:r>
      <w:r w:rsidRPr="00635002">
        <w:rPr>
          <w:b/>
        </w:rPr>
        <w:t xml:space="preserve"> Základní pravidla chování zákonných zástupců dětí při vzájemném styku se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t>zaměstnanci mateřské školy, s jinými dětmi docházejícími do mateřské školy</w:t>
      </w:r>
    </w:p>
    <w:p w:rsid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t>a s ostatními zákonnými zástupci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</w:p>
    <w:p w:rsidR="00635002" w:rsidRPr="005D354B" w:rsidRDefault="00635002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Všichni zaměstnanci mateřské školy, děti a zákonní zástupci:</w:t>
      </w:r>
    </w:p>
    <w:p w:rsidR="00635002" w:rsidRDefault="00635002" w:rsidP="00AF56BA">
      <w:pPr>
        <w:pStyle w:val="Standard"/>
        <w:numPr>
          <w:ilvl w:val="0"/>
          <w:numId w:val="36"/>
        </w:numPr>
      </w:pPr>
      <w:r>
        <w:t>dodržují stanovenou organizaci provozu mateřské školy a vnitřní režim mateřské školy,</w:t>
      </w:r>
    </w:p>
    <w:p w:rsidR="00635002" w:rsidRDefault="00635002" w:rsidP="00AF56BA">
      <w:pPr>
        <w:pStyle w:val="Standard"/>
        <w:numPr>
          <w:ilvl w:val="0"/>
          <w:numId w:val="36"/>
        </w:numPr>
      </w:pPr>
      <w:r>
        <w:t>řídí se školním řádem mateřské školy,</w:t>
      </w:r>
    </w:p>
    <w:p w:rsidR="00635002" w:rsidRDefault="00635002" w:rsidP="00AF56BA">
      <w:pPr>
        <w:pStyle w:val="Standard"/>
        <w:numPr>
          <w:ilvl w:val="0"/>
          <w:numId w:val="36"/>
        </w:numPr>
      </w:pPr>
      <w:r>
        <w:t>dodržují při vzájemném styku se zaměstnanci mateřské školy, s jinými dětmi</w:t>
      </w:r>
      <w:r w:rsidR="00A62310">
        <w:t xml:space="preserve"> </w:t>
      </w:r>
      <w:r>
        <w:t>docházejícími do mateřské školy a s ostatními zákonnými zástupci dětí pravidla slušnosti</w:t>
      </w:r>
      <w:r w:rsidR="00A62310">
        <w:t xml:space="preserve"> </w:t>
      </w:r>
      <w:r>
        <w:t>a vzájemné ohleduplnosti,</w:t>
      </w:r>
    </w:p>
    <w:p w:rsidR="00635002" w:rsidRDefault="00635002" w:rsidP="00AF56BA">
      <w:pPr>
        <w:pStyle w:val="Standard"/>
        <w:numPr>
          <w:ilvl w:val="0"/>
          <w:numId w:val="36"/>
        </w:numPr>
      </w:pPr>
      <w:r>
        <w:t>dbají na udržování pořádku a čistoty v prostorách mateřské školy a školní zahrady,</w:t>
      </w:r>
    </w:p>
    <w:p w:rsidR="00635002" w:rsidRDefault="00635002" w:rsidP="00AF56BA">
      <w:pPr>
        <w:pStyle w:val="Standard"/>
        <w:numPr>
          <w:ilvl w:val="0"/>
          <w:numId w:val="36"/>
        </w:numPr>
      </w:pPr>
      <w:r>
        <w:t>nesmí do prostor MŠ (budova, zahrada) vodit zvířata.</w:t>
      </w:r>
    </w:p>
    <w:p w:rsidR="00635002" w:rsidRDefault="00635002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  <w:jc w:val="center"/>
        <w:rPr>
          <w:b/>
        </w:rPr>
      </w:pPr>
      <w:r w:rsidRPr="00635002">
        <w:rPr>
          <w:b/>
        </w:rPr>
        <w:t>8</w:t>
      </w:r>
      <w:r w:rsidR="00A62310">
        <w:rPr>
          <w:b/>
        </w:rPr>
        <w:t xml:space="preserve">. </w:t>
      </w:r>
      <w:r w:rsidRPr="00635002">
        <w:rPr>
          <w:b/>
        </w:rPr>
        <w:t xml:space="preserve"> Zápis dětí a přijímání dětí</w:t>
      </w:r>
    </w:p>
    <w:p w:rsidR="00635002" w:rsidRPr="00635002" w:rsidRDefault="00635002" w:rsidP="00635002">
      <w:pPr>
        <w:pStyle w:val="Standard"/>
        <w:ind w:firstLine="708"/>
        <w:jc w:val="center"/>
        <w:rPr>
          <w:b/>
        </w:rPr>
      </w:pPr>
    </w:p>
    <w:p w:rsidR="00635002" w:rsidRDefault="00635002" w:rsidP="00635002">
      <w:pPr>
        <w:pStyle w:val="Standard"/>
        <w:ind w:firstLine="708"/>
      </w:pPr>
      <w:r>
        <w:lastRenderedPageBreak/>
        <w:t>8.1 Do mateřské školy jsou přijímány děti ve věku zpravidla od 3 let do 6 let, nejdříve</w:t>
      </w:r>
      <w:r>
        <w:br/>
        <w:t xml:space="preserve">             </w:t>
      </w:r>
      <w:r w:rsidR="00A62310">
        <w:t xml:space="preserve">     </w:t>
      </w:r>
      <w:r>
        <w:t xml:space="preserve">však děti od 2 let. Zápis k předškolnímu vzdělávání od následujícího školního roku </w:t>
      </w:r>
      <w:r w:rsidR="008B12DC">
        <w:br/>
        <w:t xml:space="preserve">                  </w:t>
      </w:r>
      <w:proofErr w:type="gramStart"/>
      <w:r>
        <w:t>se</w:t>
      </w:r>
      <w:r w:rsidR="008B12DC">
        <w:t xml:space="preserve"> </w:t>
      </w:r>
      <w:r>
        <w:t xml:space="preserve"> koná</w:t>
      </w:r>
      <w:proofErr w:type="gramEnd"/>
      <w:r>
        <w:t xml:space="preserve"> v období od 2. května do 16. května. Do mateřské školy zřízené obcí nebo </w:t>
      </w:r>
      <w:r>
        <w:br/>
        <w:t xml:space="preserve">            </w:t>
      </w:r>
      <w:r w:rsidR="008B12DC">
        <w:t xml:space="preserve">     </w:t>
      </w:r>
      <w:r>
        <w:t xml:space="preserve"> svazkem obcí se přednostně přijímají děti, které před začátkem školního roku </w:t>
      </w:r>
      <w:r w:rsidR="008B12DC">
        <w:t xml:space="preserve"> </w:t>
      </w:r>
      <w:r w:rsidR="008B12DC">
        <w:br/>
        <w:t xml:space="preserve">                  </w:t>
      </w:r>
      <w:proofErr w:type="gramStart"/>
      <w:r>
        <w:t>dosáhnou</w:t>
      </w:r>
      <w:r w:rsidR="008B12DC">
        <w:t xml:space="preserve"> </w:t>
      </w:r>
      <w:r>
        <w:t xml:space="preserve"> nejméně</w:t>
      </w:r>
      <w:proofErr w:type="gramEnd"/>
      <w:r>
        <w:t xml:space="preserve"> třetího roku věku, pokud mají místo trvalého pobytu, v případě </w:t>
      </w:r>
      <w:r w:rsidR="008B12DC">
        <w:br/>
        <w:t xml:space="preserve">                  </w:t>
      </w:r>
      <w:r>
        <w:t xml:space="preserve">cizinců místo pobytu, v příslušném školském obvodu, nebo jsou umístěné v tomto </w:t>
      </w:r>
      <w:r w:rsidR="008B12DC">
        <w:br/>
        <w:t xml:space="preserve">                 </w:t>
      </w:r>
      <w:r w:rsidR="002E4127">
        <w:t xml:space="preserve"> </w:t>
      </w:r>
      <w:r>
        <w:t xml:space="preserve">obvodu v dětském domově, a to do výše povoleného počtu dětí uvedeného ve </w:t>
      </w:r>
      <w:r w:rsidR="008B12DC">
        <w:br/>
        <w:t xml:space="preserve">                  </w:t>
      </w:r>
      <w:r>
        <w:t>školském zákoně.</w:t>
      </w:r>
    </w:p>
    <w:p w:rsidR="00635002" w:rsidRDefault="00635002" w:rsidP="00635002">
      <w:pPr>
        <w:pStyle w:val="Standard"/>
        <w:ind w:firstLine="708"/>
      </w:pPr>
    </w:p>
    <w:p w:rsidR="00635002" w:rsidRPr="005D354B" w:rsidRDefault="00635002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8.2 Pro přijetí dítěte k předškolnímu vzdělávání předkládá zákonný zástupce dítěte:</w:t>
      </w:r>
    </w:p>
    <w:p w:rsidR="00635002" w:rsidRDefault="00635002" w:rsidP="00AF56BA">
      <w:pPr>
        <w:pStyle w:val="Standard"/>
        <w:numPr>
          <w:ilvl w:val="0"/>
          <w:numId w:val="38"/>
        </w:numPr>
      </w:pPr>
      <w:r>
        <w:t>žádost zákonného zástupce o přijetí dítěte k předškolnímu vzdělávání podepsaná</w:t>
      </w:r>
      <w:r w:rsidR="002E4127">
        <w:t xml:space="preserve"> </w:t>
      </w:r>
      <w:r>
        <w:t>zákonným zástupcem</w:t>
      </w:r>
      <w:r w:rsidR="002E4127">
        <w:t xml:space="preserve"> </w:t>
      </w:r>
      <w:r>
        <w:t xml:space="preserve"> potvrzení o tom, že se dítě podrobilo stanoveným pravidelným očkováním, má doklad,  že je proti nákaze imunní nebo se nemůže očkování podrobit pro trvalou </w:t>
      </w:r>
      <w:proofErr w:type="gramStart"/>
      <w:r>
        <w:t>kontraindikaci.Tiskopisy</w:t>
      </w:r>
      <w:proofErr w:type="gramEnd"/>
      <w:r>
        <w:t xml:space="preserve">, které jsou potřebné k zápisu dětí do mateřské školy je možné </w:t>
      </w:r>
      <w:proofErr w:type="spellStart"/>
      <w:r>
        <w:t>vyzvednoutv</w:t>
      </w:r>
      <w:proofErr w:type="spellEnd"/>
      <w:r>
        <w:t xml:space="preserve"> mateřské škole nebo jsou umístěny na internetovýc</w:t>
      </w:r>
      <w:r w:rsidR="002E4127">
        <w:t>h stránkách školy. Pokud rodiče</w:t>
      </w:r>
      <w:r>
        <w:t xml:space="preserve"> popř. zákonní zástupci nedoručí potvrzení lékaře v den stanoveného zápisu, doručí jej</w:t>
      </w:r>
      <w:r w:rsidR="002E4127">
        <w:t xml:space="preserve"> </w:t>
      </w:r>
      <w:r>
        <w:t>v nejkratším možném termínu,</w:t>
      </w:r>
    </w:p>
    <w:p w:rsidR="00635002" w:rsidRDefault="00635002" w:rsidP="00AF56BA">
      <w:pPr>
        <w:pStyle w:val="Standard"/>
        <w:numPr>
          <w:ilvl w:val="0"/>
          <w:numId w:val="38"/>
        </w:numPr>
      </w:pPr>
      <w:r>
        <w:t xml:space="preserve">žádost mohou zákonní zástupci podat také v tzv. </w:t>
      </w:r>
      <w:proofErr w:type="spellStart"/>
      <w:r>
        <w:t>předzápise</w:t>
      </w:r>
      <w:proofErr w:type="spellEnd"/>
      <w:r>
        <w:t xml:space="preserve"> elektronicky </w:t>
      </w:r>
      <w:r w:rsidR="002E4127">
        <w:t>–</w:t>
      </w:r>
      <w:r>
        <w:t xml:space="preserve"> podrobné</w:t>
      </w:r>
      <w:r w:rsidR="002E4127">
        <w:t xml:space="preserve"> </w:t>
      </w:r>
      <w:r>
        <w:t>informace jsou umístěny na webu: www.zsmsbenov.cz</w:t>
      </w:r>
      <w:r>
        <w:cr/>
      </w:r>
    </w:p>
    <w:p w:rsidR="00635002" w:rsidRDefault="00635002" w:rsidP="00635002">
      <w:pPr>
        <w:pStyle w:val="Standard"/>
        <w:ind w:firstLine="708"/>
      </w:pPr>
      <w:r>
        <w:t>8.3 Přijímání v průběhu školního roku</w:t>
      </w:r>
    </w:p>
    <w:p w:rsidR="00635002" w:rsidRDefault="002E4127" w:rsidP="00635002">
      <w:pPr>
        <w:pStyle w:val="Standard"/>
        <w:ind w:firstLine="708"/>
      </w:pPr>
      <w:r>
        <w:t xml:space="preserve">      </w:t>
      </w:r>
      <w:r w:rsidR="00635002">
        <w:t xml:space="preserve">Dítě může být přijato k předškolnímu vzdělávání i v průběhu školního roku pokud </w:t>
      </w:r>
      <w:r>
        <w:br/>
        <w:t xml:space="preserve">                  </w:t>
      </w:r>
      <w:r w:rsidR="00635002">
        <w:t>tomu</w:t>
      </w:r>
      <w:r>
        <w:t xml:space="preserve"> </w:t>
      </w:r>
      <w:r w:rsidR="00635002">
        <w:t>dovoluje kapacita školy.</w:t>
      </w:r>
    </w:p>
    <w:p w:rsidR="00635002" w:rsidRDefault="00635002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</w:pPr>
      <w:r>
        <w:t>8.4 Přijímání na zkušební dobu</w:t>
      </w:r>
    </w:p>
    <w:p w:rsidR="00635002" w:rsidRDefault="002E4127" w:rsidP="00635002">
      <w:pPr>
        <w:pStyle w:val="Standard"/>
        <w:ind w:firstLine="708"/>
      </w:pPr>
      <w:r>
        <w:t xml:space="preserve">     </w:t>
      </w:r>
      <w:r w:rsidR="00635002">
        <w:t xml:space="preserve"> Při přijetí dítěte k předškolnímu vzdělávání může ředitelka školy sjednat se </w:t>
      </w:r>
      <w:r>
        <w:br/>
        <w:t xml:space="preserve">                  </w:t>
      </w:r>
      <w:r w:rsidR="00635002">
        <w:t>zákonným</w:t>
      </w:r>
      <w:r>
        <w:t xml:space="preserve"> </w:t>
      </w:r>
      <w:r w:rsidR="00635002">
        <w:t xml:space="preserve">zástupcem zkušební pobyt dítěte v mateřské škole v délce nejvýše 3 </w:t>
      </w:r>
      <w:r>
        <w:br/>
        <w:t xml:space="preserve">                  m</w:t>
      </w:r>
      <w:r w:rsidR="00635002">
        <w:t xml:space="preserve">ěsíce, a </w:t>
      </w:r>
      <w:proofErr w:type="gramStart"/>
      <w:r w:rsidR="00635002">
        <w:t xml:space="preserve">to v </w:t>
      </w:r>
      <w:r w:rsidR="00F70B86">
        <w:t xml:space="preserve"> p</w:t>
      </w:r>
      <w:r w:rsidR="00635002">
        <w:t>řípadě</w:t>
      </w:r>
      <w:proofErr w:type="gramEnd"/>
      <w:r w:rsidR="00635002">
        <w:t>,</w:t>
      </w:r>
      <w:r w:rsidR="00F70B86">
        <w:t xml:space="preserve"> </w:t>
      </w:r>
      <w:r w:rsidR="00635002">
        <w:t xml:space="preserve">není-li při zápisu do mateřské školy zcela zřejmé, do jaké </w:t>
      </w:r>
      <w:r>
        <w:br/>
        <w:t xml:space="preserve">                  </w:t>
      </w:r>
      <w:r w:rsidR="00635002">
        <w:t>míry bude dítě schopno se</w:t>
      </w:r>
      <w:r w:rsidR="00F70B86">
        <w:t xml:space="preserve"> </w:t>
      </w:r>
      <w:r w:rsidR="00635002">
        <w:t>přizpůsobit podmínkám mateřské školy.</w:t>
      </w:r>
    </w:p>
    <w:p w:rsidR="00F70B86" w:rsidRDefault="00F70B86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</w:pPr>
      <w:r>
        <w:t>8.5 V měsíci červenci a srpnu lze přijmout do mateřské školy děti z jiné mateřské školy,</w:t>
      </w:r>
      <w:r w:rsidR="00F70B86">
        <w:br/>
        <w:t xml:space="preserve">            </w:t>
      </w:r>
      <w:r>
        <w:t xml:space="preserve"> </w:t>
      </w:r>
      <w:r w:rsidR="002E4127">
        <w:t xml:space="preserve">    </w:t>
      </w:r>
      <w:r>
        <w:t>a to</w:t>
      </w:r>
      <w:r w:rsidR="00F70B86">
        <w:t xml:space="preserve"> </w:t>
      </w:r>
      <w:r>
        <w:t>nejvýše na dobu, po kterou jiná mateřská škola přerušila provoz. Počet přijatých</w:t>
      </w:r>
      <w:r w:rsidR="00F70B86">
        <w:br/>
        <w:t xml:space="preserve">            </w:t>
      </w:r>
      <w:r w:rsidR="002E4127">
        <w:t xml:space="preserve">   </w:t>
      </w:r>
      <w:r>
        <w:t xml:space="preserve"> </w:t>
      </w:r>
      <w:r w:rsidR="002E4127">
        <w:t xml:space="preserve"> </w:t>
      </w:r>
      <w:r>
        <w:t>cizích dětí</w:t>
      </w:r>
      <w:r w:rsidR="00F70B86">
        <w:t xml:space="preserve"> </w:t>
      </w:r>
      <w:r>
        <w:t>nesmí překročit povolený počet dětí na jednu třídu.</w:t>
      </w:r>
    </w:p>
    <w:p w:rsidR="00F70B86" w:rsidRDefault="00F70B86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</w:pPr>
      <w:r>
        <w:t>8.6 Rozhodnutí ředitelky mateřské školy o přijetí či nepřijetí dítěte</w:t>
      </w:r>
    </w:p>
    <w:p w:rsidR="00635002" w:rsidRDefault="002E4127" w:rsidP="00635002">
      <w:pPr>
        <w:pStyle w:val="Standard"/>
        <w:ind w:firstLine="708"/>
      </w:pPr>
      <w:r>
        <w:t xml:space="preserve">      </w:t>
      </w:r>
      <w:r w:rsidR="00635002">
        <w:t xml:space="preserve">Na základě žádosti zákonného zástupce vydává ředitelka mateřské školy (nejpozději </w:t>
      </w:r>
      <w:r>
        <w:br/>
        <w:t xml:space="preserve">                  </w:t>
      </w:r>
      <w:r w:rsidR="00635002">
        <w:t>do</w:t>
      </w:r>
      <w:r w:rsidR="00F70B86">
        <w:t xml:space="preserve"> </w:t>
      </w:r>
      <w:r w:rsidR="00635002">
        <w:t>30</w:t>
      </w:r>
      <w:r w:rsidR="00F70B86">
        <w:t xml:space="preserve"> </w:t>
      </w:r>
      <w:r w:rsidR="00635002">
        <w:t xml:space="preserve">dnů po ustanoveném zápise rozhodnutí o přijetí či nepřijetí dítěte k </w:t>
      </w:r>
      <w:r>
        <w:br/>
        <w:t xml:space="preserve">                  </w:t>
      </w:r>
      <w:r w:rsidR="00635002">
        <w:t>předškolnímu</w:t>
      </w:r>
      <w:r>
        <w:t xml:space="preserve"> </w:t>
      </w:r>
      <w:r w:rsidR="00635002">
        <w:t xml:space="preserve">vzdělávání v souladu se zákonem č. 500/2004 Sb., správní řád, v </w:t>
      </w:r>
      <w:r>
        <w:br/>
        <w:t xml:space="preserve">                  </w:t>
      </w:r>
      <w:r w:rsidR="00635002">
        <w:t>platném znění, a zákonem</w:t>
      </w:r>
      <w:r w:rsidR="00F70B86">
        <w:t xml:space="preserve"> </w:t>
      </w:r>
      <w:r w:rsidR="00635002">
        <w:t xml:space="preserve">561/2004 Sb., o předškolním, základním, středním, </w:t>
      </w:r>
      <w:r>
        <w:br/>
        <w:t xml:space="preserve">                  vyšším odborném a jiném</w:t>
      </w:r>
      <w:r w:rsidR="00F70B86">
        <w:t xml:space="preserve"> </w:t>
      </w:r>
      <w:r w:rsidR="00635002">
        <w:t>vzdělávání</w:t>
      </w:r>
      <w:r w:rsidR="00F70B86">
        <w:t xml:space="preserve"> </w:t>
      </w:r>
      <w:r w:rsidR="00635002">
        <w:t xml:space="preserve">(školský zákon), v platném znění. Ke dni, k </w:t>
      </w:r>
      <w:r>
        <w:br/>
        <w:t xml:space="preserve">                  </w:t>
      </w:r>
      <w:r w:rsidR="00635002">
        <w:t>němuž se dítě do mateřské školy přijímá, se</w:t>
      </w:r>
      <w:r w:rsidR="00F70B86">
        <w:t xml:space="preserve"> </w:t>
      </w:r>
      <w:r w:rsidR="00635002">
        <w:t xml:space="preserve">dítě stává dítětem mateřské školy se </w:t>
      </w:r>
      <w:r>
        <w:br/>
        <w:t xml:space="preserve">                  </w:t>
      </w:r>
      <w:r w:rsidR="00635002">
        <w:t xml:space="preserve">všemi tomu odpovídajícími </w:t>
      </w:r>
      <w:proofErr w:type="gramStart"/>
      <w:r w:rsidR="00635002">
        <w:t xml:space="preserve">právními </w:t>
      </w:r>
      <w:r w:rsidR="00F70B86">
        <w:t xml:space="preserve"> </w:t>
      </w:r>
      <w:r w:rsidR="00635002">
        <w:t>následky</w:t>
      </w:r>
      <w:proofErr w:type="gramEnd"/>
      <w:r w:rsidR="00635002">
        <w:t>.</w:t>
      </w:r>
    </w:p>
    <w:p w:rsidR="00F70B86" w:rsidRDefault="00F70B86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</w:pPr>
      <w:r>
        <w:t>8.7 Evidence dítěte</w:t>
      </w:r>
    </w:p>
    <w:p w:rsidR="00635002" w:rsidRDefault="002E4127" w:rsidP="00635002">
      <w:pPr>
        <w:pStyle w:val="Standard"/>
        <w:ind w:firstLine="708"/>
      </w:pPr>
      <w:r>
        <w:t xml:space="preserve">      </w:t>
      </w:r>
      <w:r w:rsidR="00635002">
        <w:t>Při nástupu dítěte do mateřské školy vyplní a podepíší rodiče popř. zákonní zástupci</w:t>
      </w:r>
    </w:p>
    <w:p w:rsidR="00635002" w:rsidRPr="005D354B" w:rsidRDefault="002E4127" w:rsidP="00635002">
      <w:pPr>
        <w:pStyle w:val="Standard"/>
        <w:ind w:firstLine="708"/>
        <w:rPr>
          <w:u w:val="single"/>
        </w:rPr>
      </w:pPr>
      <w:r w:rsidRPr="005D354B">
        <w:rPr>
          <w:u w:val="single"/>
        </w:rPr>
        <w:t xml:space="preserve">      </w:t>
      </w:r>
      <w:r w:rsidR="00635002" w:rsidRPr="005D354B">
        <w:rPr>
          <w:u w:val="single"/>
        </w:rPr>
        <w:t>Evidenční list dítěte, ve kterém jsou tyto údaje: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jméno a příjmení dítěte,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rodné číslo,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státní občanství, mateřský jazyk,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zdravotní pojišťovna,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lastRenderedPageBreak/>
        <w:t>místo trvalého pobytu,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jméno a příjmení zákonného zástupce, osoby pověřené vyzvedáváním dítěte,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adresa pro doručování písemností,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telefonické spojení,</w:t>
      </w:r>
    </w:p>
    <w:p w:rsidR="00635002" w:rsidRDefault="00635002" w:rsidP="00AF56BA">
      <w:pPr>
        <w:pStyle w:val="Standard"/>
        <w:numPr>
          <w:ilvl w:val="0"/>
          <w:numId w:val="39"/>
        </w:numPr>
      </w:pPr>
      <w:r>
        <w:t>datová schránka.</w:t>
      </w:r>
    </w:p>
    <w:p w:rsidR="00F70B86" w:rsidRDefault="00F70B86" w:rsidP="00635002">
      <w:pPr>
        <w:pStyle w:val="Standard"/>
        <w:ind w:firstLine="708"/>
      </w:pPr>
    </w:p>
    <w:p w:rsidR="00635002" w:rsidRDefault="00635002" w:rsidP="00635002">
      <w:pPr>
        <w:pStyle w:val="Standard"/>
        <w:ind w:firstLine="708"/>
      </w:pPr>
      <w:r>
        <w:t xml:space="preserve">Rodiče nahlásí v mateřské škole každou změnu ve výše uvedených údajích (zejména </w:t>
      </w:r>
      <w:r w:rsidR="00F70B86">
        <w:br/>
        <w:t xml:space="preserve">           </w:t>
      </w:r>
      <w:r>
        <w:t>místo</w:t>
      </w:r>
      <w:r w:rsidR="00F70B86">
        <w:t xml:space="preserve"> </w:t>
      </w:r>
      <w:r>
        <w:t>trvalého pobytu a telefon). Informace o dětech jsou důsledně využívány pouze pro</w:t>
      </w:r>
      <w:r w:rsidR="00F70B86">
        <w:br/>
        <w:t xml:space="preserve">          </w:t>
      </w:r>
      <w:r>
        <w:t xml:space="preserve"> vnitřní</w:t>
      </w:r>
      <w:r w:rsidR="00F70B86">
        <w:t xml:space="preserve"> </w:t>
      </w:r>
      <w:r>
        <w:t xml:space="preserve">potřebu školy, oprávněné orgány státní správy a samosprávy a pro potřebu </w:t>
      </w:r>
      <w:r w:rsidR="00F70B86">
        <w:br/>
        <w:t xml:space="preserve">           </w:t>
      </w:r>
      <w:r>
        <w:t>uplatnění</w:t>
      </w:r>
      <w:r w:rsidR="00F70B86">
        <w:t xml:space="preserve"> </w:t>
      </w:r>
      <w:r>
        <w:t>zákona č. 106/1999 Sb., o svobodném přístupu k informacím a její novelizace.</w:t>
      </w:r>
    </w:p>
    <w:p w:rsidR="00F70B86" w:rsidRDefault="00F70B86" w:rsidP="00635002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  <w:jc w:val="center"/>
        <w:rPr>
          <w:b/>
        </w:rPr>
      </w:pPr>
      <w:r w:rsidRPr="00F70B86">
        <w:rPr>
          <w:b/>
        </w:rPr>
        <w:t>9</w:t>
      </w:r>
      <w:r w:rsidR="002E4127">
        <w:rPr>
          <w:b/>
        </w:rPr>
        <w:t>.</w:t>
      </w:r>
      <w:r w:rsidRPr="00F70B86">
        <w:rPr>
          <w:b/>
        </w:rPr>
        <w:t xml:space="preserve"> Povinné předškolní vzdělávání</w:t>
      </w:r>
    </w:p>
    <w:p w:rsidR="002E4127" w:rsidRPr="00F70B86" w:rsidRDefault="002E4127" w:rsidP="00F70B86">
      <w:pPr>
        <w:pStyle w:val="Standard"/>
        <w:ind w:firstLine="708"/>
        <w:jc w:val="center"/>
        <w:rPr>
          <w:b/>
        </w:rPr>
      </w:pPr>
    </w:p>
    <w:p w:rsidR="00F70B86" w:rsidRDefault="00F70B86" w:rsidP="00AF56BA">
      <w:pPr>
        <w:pStyle w:val="Standard"/>
        <w:numPr>
          <w:ilvl w:val="0"/>
          <w:numId w:val="40"/>
        </w:numPr>
      </w:pPr>
      <w:r>
        <w:t>předškolní vzdělávání je povinné pro děti, které dosáhly od počátku školního roku, který následuje po dni, kdy dítě dosáhlo pátého roku věku (§ 34a odst. 1),</w:t>
      </w:r>
    </w:p>
    <w:p w:rsidR="00F70B86" w:rsidRDefault="00F70B86" w:rsidP="00AF56BA">
      <w:pPr>
        <w:pStyle w:val="Standard"/>
        <w:numPr>
          <w:ilvl w:val="0"/>
          <w:numId w:val="40"/>
        </w:numPr>
      </w:pPr>
      <w:r>
        <w:t xml:space="preserve"> zákonný zástupce dítěte je povinen přihlásit své dítě k povinnému předškolnímu</w:t>
      </w:r>
    </w:p>
    <w:p w:rsidR="00F70B86" w:rsidRDefault="00F70B86" w:rsidP="00AF56BA">
      <w:pPr>
        <w:pStyle w:val="Standard"/>
        <w:numPr>
          <w:ilvl w:val="0"/>
          <w:numId w:val="40"/>
        </w:numPr>
      </w:pPr>
      <w:r>
        <w:t>vzdělávání v kalendářním roce, ve kterém začíná po</w:t>
      </w:r>
      <w:r w:rsidR="002E4127">
        <w:t>vinnost předškolního vzdělávání</w:t>
      </w:r>
      <w:r>
        <w:t xml:space="preserve"> dítěte (§34a odst. 2),</w:t>
      </w:r>
    </w:p>
    <w:p w:rsidR="00F70B86" w:rsidRDefault="00F70B86" w:rsidP="00AF56BA">
      <w:pPr>
        <w:pStyle w:val="Standard"/>
        <w:numPr>
          <w:ilvl w:val="0"/>
          <w:numId w:val="40"/>
        </w:numPr>
      </w:pPr>
      <w:r>
        <w:t>pokud nepřihlásí zákonný zástupce dítě k povinnému předškolnímu vzdělávání, dopustí se přestupku podle §182a školského zákona,</w:t>
      </w:r>
    </w:p>
    <w:p w:rsidR="00F70B86" w:rsidRDefault="00F70B86" w:rsidP="00AF56BA">
      <w:pPr>
        <w:pStyle w:val="Standard"/>
        <w:numPr>
          <w:ilvl w:val="0"/>
          <w:numId w:val="40"/>
        </w:numPr>
      </w:pPr>
      <w:r>
        <w:t>k plnění povinného předškolního vzdělávání se přijímají přednostně předškolní děti ze</w:t>
      </w:r>
      <w:r w:rsidR="002E4127">
        <w:t xml:space="preserve"> </w:t>
      </w:r>
      <w:r>
        <w:t>spádového obvodu, stanoveného zřizovatelem školy (viz. § 179 odst. 3 ŠZ), ve znění</w:t>
      </w:r>
      <w:r w:rsidR="002E4127">
        <w:t xml:space="preserve"> </w:t>
      </w:r>
      <w:r>
        <w:t>pozdějších předpisů,</w:t>
      </w:r>
    </w:p>
    <w:p w:rsidR="00F70B86" w:rsidRDefault="00F70B86" w:rsidP="00AF56BA">
      <w:pPr>
        <w:pStyle w:val="Standard"/>
        <w:numPr>
          <w:ilvl w:val="0"/>
          <w:numId w:val="40"/>
        </w:numPr>
      </w:pPr>
      <w:r>
        <w:t xml:space="preserve"> povinné předškolní vzdělávání má formu pravidelné denní docházky v pracovních dnech: 4 souvislé hodiny denně, ředitelem školy stanovené od 8,15 – 12,15 hod. Povinnost se nevztahuje na dny školních prázdnin tak, jako u ZŠ a SŠ,</w:t>
      </w:r>
    </w:p>
    <w:p w:rsidR="00F70B86" w:rsidRDefault="00F70B86" w:rsidP="00AF56BA">
      <w:pPr>
        <w:pStyle w:val="Standard"/>
        <w:numPr>
          <w:ilvl w:val="0"/>
          <w:numId w:val="40"/>
        </w:numPr>
      </w:pPr>
      <w:r>
        <w:t>umožňuje jiné způsoby povinného plnění předškolního vzdělávání dětí: (individuální</w:t>
      </w:r>
      <w:r w:rsidR="002E4127">
        <w:t xml:space="preserve"> </w:t>
      </w:r>
      <w:r>
        <w:t>vzdělávání dítěte – bez pravidelné denní docházky dítěte do MŠ, vzdělávání v</w:t>
      </w:r>
      <w:r w:rsidR="002E4127">
        <w:t> </w:t>
      </w:r>
      <w:r>
        <w:t>přípravné</w:t>
      </w:r>
      <w:r w:rsidR="002E4127">
        <w:t xml:space="preserve"> </w:t>
      </w:r>
      <w:r>
        <w:t>třídě ZŠ nebo ve třídě přípravného stupně ZŠ speciální, vzdělávání v zahraniční škole na</w:t>
      </w:r>
      <w:r w:rsidR="002E4127">
        <w:t xml:space="preserve"> </w:t>
      </w:r>
      <w:r>
        <w:t>území ČR, ve které MŠMT povolilo plnění povinné docházky.</w:t>
      </w:r>
    </w:p>
    <w:p w:rsidR="00F70B86" w:rsidRDefault="00F70B86" w:rsidP="00F70B86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</w:pPr>
      <w:r>
        <w:t>9.1 Omlouvání nepřítomnosti dítěte, které plní povinné předškolní vzdělávání</w:t>
      </w:r>
    </w:p>
    <w:p w:rsidR="00F70B86" w:rsidRDefault="00F70B86" w:rsidP="00F70B86">
      <w:pPr>
        <w:pStyle w:val="Standard"/>
        <w:ind w:firstLine="708"/>
      </w:pPr>
      <w:r>
        <w:t>Nepřítomnost dítěte omlouvá zákonný zástupce. Dítě lze omluvit ze zdravotních a jiných</w:t>
      </w:r>
    </w:p>
    <w:p w:rsidR="00F70B86" w:rsidRDefault="00F70B86" w:rsidP="00F70B86">
      <w:pPr>
        <w:pStyle w:val="Standard"/>
        <w:ind w:firstLine="708"/>
      </w:pPr>
      <w:r>
        <w:t>závažných důvodů (rodinných), a to neprodleně.</w:t>
      </w:r>
    </w:p>
    <w:p w:rsidR="002E4127" w:rsidRDefault="002E4127" w:rsidP="00F70B86">
      <w:pPr>
        <w:pStyle w:val="Standard"/>
        <w:ind w:firstLine="708"/>
      </w:pPr>
    </w:p>
    <w:p w:rsidR="00F70B86" w:rsidRPr="002E4127" w:rsidRDefault="00F70B86" w:rsidP="00F70B86">
      <w:pPr>
        <w:pStyle w:val="Standard"/>
        <w:ind w:firstLine="708"/>
        <w:rPr>
          <w:u w:val="single"/>
        </w:rPr>
      </w:pPr>
      <w:r w:rsidRPr="002E4127">
        <w:rPr>
          <w:u w:val="single"/>
        </w:rPr>
        <w:t>Omluvení nepřítomnosti je možné provést jen písemně:</w:t>
      </w:r>
    </w:p>
    <w:p w:rsidR="00F70B86" w:rsidRDefault="00F70B86" w:rsidP="00AF56BA">
      <w:pPr>
        <w:pStyle w:val="Standard"/>
        <w:numPr>
          <w:ilvl w:val="0"/>
          <w:numId w:val="41"/>
        </w:numPr>
      </w:pPr>
      <w:r>
        <w:t>učitelce na třídě do omluvného listu s uvedením důvodu nepřítomnost a doby</w:t>
      </w:r>
    </w:p>
    <w:p w:rsidR="00F70B86" w:rsidRDefault="00F70B86" w:rsidP="002E4127">
      <w:pPr>
        <w:pStyle w:val="Standard"/>
        <w:ind w:left="1428"/>
      </w:pPr>
      <w:r>
        <w:t>nepřítomnosti</w:t>
      </w:r>
    </w:p>
    <w:p w:rsidR="00F70B86" w:rsidRDefault="00F70B86" w:rsidP="00AF56BA">
      <w:pPr>
        <w:pStyle w:val="Standard"/>
        <w:numPr>
          <w:ilvl w:val="0"/>
          <w:numId w:val="41"/>
        </w:numPr>
      </w:pPr>
      <w:r>
        <w:t xml:space="preserve"> pokud zákonný zástupce omluví nepřítomnost telefonicky, musí následně doložit </w:t>
      </w:r>
      <w:r w:rsidR="002E4127">
        <w:br/>
        <w:t xml:space="preserve"> </w:t>
      </w:r>
      <w:r>
        <w:t xml:space="preserve">písemnou omluvenku (na omluvný list v dané třídě) </w:t>
      </w:r>
    </w:p>
    <w:p w:rsidR="00F70B86" w:rsidRDefault="00F70B86" w:rsidP="00F70B86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</w:pPr>
      <w:r>
        <w:t>Předem známou nepřítomnost oznamuje zákonný zástupce předem.</w:t>
      </w:r>
    </w:p>
    <w:p w:rsidR="00F70B86" w:rsidRDefault="00F70B86" w:rsidP="00F70B86">
      <w:pPr>
        <w:pStyle w:val="Standard"/>
        <w:ind w:firstLine="708"/>
      </w:pPr>
      <w:r>
        <w:t>Evidenci docházky a absenci dětí v povinném předškolním vzdělávání eviduje paní</w:t>
      </w:r>
    </w:p>
    <w:p w:rsidR="00F70B86" w:rsidRDefault="00F70B86" w:rsidP="00F70B86">
      <w:pPr>
        <w:pStyle w:val="Standard"/>
        <w:ind w:firstLine="708"/>
      </w:pPr>
      <w:r>
        <w:t>učitelka ve třídě – přehled docházky.</w:t>
      </w:r>
    </w:p>
    <w:p w:rsidR="00F70B86" w:rsidRDefault="00F70B86" w:rsidP="00F70B86">
      <w:pPr>
        <w:pStyle w:val="Standard"/>
        <w:ind w:firstLine="708"/>
      </w:pPr>
      <w:r>
        <w:t xml:space="preserve">O případné neomluvené absenci (déle než 14 dní) bude paní učitelka informovat </w:t>
      </w:r>
      <w:r>
        <w:br/>
        <w:t xml:space="preserve">             ředitelku školy. Zákonný zástupce bude písemně vyzván k doložení důvodů </w:t>
      </w:r>
      <w:r>
        <w:br/>
        <w:t xml:space="preserve">             nepřítomnosti dítěte nejpozději do 3 dnů ode dne výzvy. Při pokračující neomluvené </w:t>
      </w:r>
      <w:r>
        <w:br/>
      </w:r>
      <w:r>
        <w:lastRenderedPageBreak/>
        <w:t xml:space="preserve">             absenci ředitelka školy zašle oznámení o pokračující nepřítomnosti dítěte orgánu </w:t>
      </w:r>
      <w:r>
        <w:br/>
        <w:t xml:space="preserve">             sociálně právní ochrany dětí.</w:t>
      </w:r>
    </w:p>
    <w:p w:rsidR="00F70B86" w:rsidRDefault="00F70B86" w:rsidP="00F70B86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</w:pPr>
      <w:r>
        <w:t>9.2 Individuální vzdělávání</w:t>
      </w:r>
    </w:p>
    <w:p w:rsidR="00F70B86" w:rsidRDefault="00F70B86" w:rsidP="00F70B86">
      <w:pPr>
        <w:pStyle w:val="Standard"/>
        <w:ind w:firstLine="708"/>
      </w:pPr>
      <w:r>
        <w:t>Zákonný zástupce dítěte, pro které je předškolní vzdělávání povinné, může pro dítě v</w:t>
      </w:r>
    </w:p>
    <w:p w:rsidR="00F70B86" w:rsidRDefault="00F70B86" w:rsidP="00F70B86">
      <w:pPr>
        <w:pStyle w:val="Standard"/>
        <w:ind w:firstLine="708"/>
      </w:pPr>
      <w:r>
        <w:t xml:space="preserve">odůvodněných </w:t>
      </w:r>
      <w:proofErr w:type="gramStart"/>
      <w:r>
        <w:t>případech</w:t>
      </w:r>
      <w:proofErr w:type="gramEnd"/>
      <w:r>
        <w:t xml:space="preserve"> zvolit, že bude individuálně vzděláváno. Má-li být dítě</w:t>
      </w:r>
    </w:p>
    <w:p w:rsidR="00F70B86" w:rsidRDefault="00F70B86" w:rsidP="00F70B86">
      <w:pPr>
        <w:pStyle w:val="Standard"/>
        <w:ind w:firstLine="708"/>
      </w:pPr>
      <w:r>
        <w:t xml:space="preserve">individuálně vzděláváno převážnou část školního roku, je zákonný zástupce dítěte </w:t>
      </w:r>
      <w:r>
        <w:br/>
        <w:t xml:space="preserve">            povinen toto oznámení učinit nejpozději 3 měsíce před počátkem školního roku. V </w:t>
      </w:r>
      <w:r>
        <w:br/>
        <w:t xml:space="preserve">            průběhu školního roku lze plnit povinnost individuálního předškolního vzdělávání </w:t>
      </w:r>
      <w:r>
        <w:br/>
        <w:t xml:space="preserve">            nejdříve ode dne, kdy bylo oznámení o individuálním vzdělávání dítěte doručeno řediteli</w:t>
      </w:r>
      <w:r>
        <w:br/>
        <w:t xml:space="preserve">            mateřské školy, kam bylo dítě přijato k předškolnímu vzdělávání.</w:t>
      </w:r>
    </w:p>
    <w:p w:rsidR="002E4127" w:rsidRDefault="002E4127" w:rsidP="00F70B86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</w:pPr>
      <w:r>
        <w:t>Oznámení zákonného zástupce o individuálním vzdělávání dítěte musí obsahovat:</w:t>
      </w:r>
    </w:p>
    <w:p w:rsidR="00F70B86" w:rsidRDefault="00F70B86" w:rsidP="00AF56BA">
      <w:pPr>
        <w:pStyle w:val="Standard"/>
        <w:numPr>
          <w:ilvl w:val="0"/>
          <w:numId w:val="41"/>
        </w:numPr>
      </w:pPr>
      <w:r>
        <w:t xml:space="preserve">jméno, popřípadě jména, a příjmení, rodné číslo a místo trvalého pobytu </w:t>
      </w:r>
      <w:proofErr w:type="gramStart"/>
      <w:r>
        <w:t>dítěte, v  případě</w:t>
      </w:r>
      <w:proofErr w:type="gramEnd"/>
      <w:r>
        <w:t xml:space="preserve"> cizince místo pobytu dítěte,</w:t>
      </w:r>
    </w:p>
    <w:p w:rsidR="00F70B86" w:rsidRDefault="00F70B86" w:rsidP="00AF56BA">
      <w:pPr>
        <w:pStyle w:val="Standard"/>
        <w:numPr>
          <w:ilvl w:val="0"/>
          <w:numId w:val="41"/>
        </w:numPr>
      </w:pPr>
      <w:r>
        <w:t>uvedení období, ve kterém má být dítě individuálně vzděláváno,</w:t>
      </w:r>
    </w:p>
    <w:p w:rsidR="00F70B86" w:rsidRDefault="00F70B86" w:rsidP="00AF56BA">
      <w:pPr>
        <w:pStyle w:val="Standard"/>
        <w:numPr>
          <w:ilvl w:val="0"/>
          <w:numId w:val="41"/>
        </w:numPr>
      </w:pPr>
      <w:r>
        <w:t>důvody pro individuální vzdělávání dítěte.</w:t>
      </w:r>
    </w:p>
    <w:p w:rsidR="00F70B86" w:rsidRDefault="00F70B86" w:rsidP="00F70B86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</w:pPr>
      <w:r>
        <w:t>Mateřská škola ověří úroveň osvojování očekávaných výstupů v jednotlivých</w:t>
      </w:r>
    </w:p>
    <w:p w:rsidR="00F70B86" w:rsidRDefault="00F70B86" w:rsidP="00F70B86">
      <w:pPr>
        <w:pStyle w:val="Standard"/>
        <w:ind w:firstLine="708"/>
      </w:pPr>
      <w:proofErr w:type="gramStart"/>
      <w:r>
        <w:t>oblastech</w:t>
      </w:r>
      <w:proofErr w:type="gramEnd"/>
      <w:r>
        <w:t xml:space="preserve"> a případně doporučí zákonnému zástupci další postup při vzdělávání.</w:t>
      </w:r>
    </w:p>
    <w:p w:rsidR="00F70B86" w:rsidRDefault="00F70B86" w:rsidP="00F70B86">
      <w:pPr>
        <w:pStyle w:val="Standard"/>
        <w:ind w:firstLine="708"/>
      </w:pPr>
      <w:r>
        <w:t>Ředitelka školy stanoví termíny ověření vždy na druhou polovinu listopadu a náhradní</w:t>
      </w:r>
    </w:p>
    <w:p w:rsidR="00F70B86" w:rsidRDefault="00F70B86" w:rsidP="00F70B86">
      <w:pPr>
        <w:pStyle w:val="Standard"/>
        <w:ind w:firstLine="708"/>
      </w:pPr>
      <w:r>
        <w:t>termíny na první polovinu prosince, Přesný termín bude zákonným zástupcům sdělen</w:t>
      </w:r>
    </w:p>
    <w:p w:rsidR="00F70B86" w:rsidRDefault="00F70B86" w:rsidP="00F70B86">
      <w:pPr>
        <w:pStyle w:val="Standard"/>
        <w:ind w:firstLine="708"/>
      </w:pPr>
      <w:r>
        <w:t>individuálně, nebo s nimi dohodnut.</w:t>
      </w:r>
    </w:p>
    <w:p w:rsidR="00F70B86" w:rsidRDefault="00F70B86" w:rsidP="00F70B86">
      <w:pPr>
        <w:pStyle w:val="Standard"/>
        <w:ind w:firstLine="708"/>
      </w:pPr>
      <w:r>
        <w:t>K ověřování úrovně bude využita metoda rozhovoru, a to cíleně kladených otázek</w:t>
      </w:r>
    </w:p>
    <w:p w:rsidR="00F70B86" w:rsidRDefault="00F70B86" w:rsidP="00F70B86">
      <w:pPr>
        <w:pStyle w:val="Standard"/>
        <w:ind w:firstLine="708"/>
      </w:pPr>
      <w:r>
        <w:t>směřujících k výstupům v jednotlivých oblastech RVP PV. Součástí ověřování bude</w:t>
      </w:r>
    </w:p>
    <w:p w:rsidR="00F70B86" w:rsidRDefault="00F70B86" w:rsidP="00F70B86">
      <w:pPr>
        <w:pStyle w:val="Standard"/>
        <w:ind w:firstLine="708"/>
      </w:pPr>
      <w:r>
        <w:t xml:space="preserve">pozorování dítěte při spontánních hrách nebo zadaných činnostech, jejichž doba by </w:t>
      </w:r>
      <w:r>
        <w:br/>
        <w:t xml:space="preserve">            neměla přesáhnout 20 minut. Pro ověřování úrovně očekávaných výstupů je možno </w:t>
      </w:r>
      <w:r>
        <w:br/>
        <w:t xml:space="preserve">           využít portfolia dítěte.</w:t>
      </w:r>
    </w:p>
    <w:p w:rsidR="00F70B86" w:rsidRDefault="00F70B86" w:rsidP="00F70B86">
      <w:pPr>
        <w:pStyle w:val="Standard"/>
        <w:ind w:firstLine="708"/>
      </w:pPr>
      <w:r>
        <w:t>Zákonný zástupce dítěte, které je individuálně vzděláváno, je povinen zajistit účast dítěte</w:t>
      </w:r>
    </w:p>
    <w:p w:rsidR="00F70B86" w:rsidRDefault="00F70B86" w:rsidP="00F70B86">
      <w:pPr>
        <w:pStyle w:val="Standard"/>
        <w:ind w:firstLine="708"/>
      </w:pPr>
      <w:r>
        <w:t>u ověření. Ředitelka mateřské školy, kam bylo dítě přijato k předškolnímu vzdělávání,</w:t>
      </w:r>
    </w:p>
    <w:p w:rsidR="00F70B86" w:rsidRDefault="00F70B86" w:rsidP="00F70B86">
      <w:pPr>
        <w:pStyle w:val="Standard"/>
        <w:ind w:firstLine="708"/>
      </w:pPr>
      <w:r>
        <w:t xml:space="preserve">ukončí individuální vzdělávání dítěte, pokud zákonný zástupce dítěte nezajistil účast </w:t>
      </w:r>
      <w:r>
        <w:br/>
        <w:t xml:space="preserve">            dítěte u ověření, a to ani v náhradním termínu.</w:t>
      </w:r>
    </w:p>
    <w:p w:rsidR="00F70B86" w:rsidRDefault="00F70B86" w:rsidP="00F70B86">
      <w:pPr>
        <w:pStyle w:val="Standard"/>
        <w:ind w:firstLine="708"/>
      </w:pPr>
      <w:r>
        <w:t>Odvolání proti rozhodnutí ředitele mateřské školy o ukončení individuálního vzdělávání</w:t>
      </w:r>
    </w:p>
    <w:p w:rsidR="00F70B86" w:rsidRDefault="00F70B86" w:rsidP="00F70B86">
      <w:pPr>
        <w:pStyle w:val="Standard"/>
        <w:ind w:firstLine="708"/>
      </w:pPr>
      <w:r>
        <w:t>dítěte nemá odkladný účinek. Po ukončení individuálního vzdělávání dítěte nelze dítě</w:t>
      </w:r>
    </w:p>
    <w:p w:rsidR="00F70B86" w:rsidRDefault="00F70B86" w:rsidP="00F70B86">
      <w:pPr>
        <w:pStyle w:val="Standard"/>
        <w:ind w:firstLine="708"/>
      </w:pPr>
      <w:r>
        <w:t>opětovně individuálně vzdělávat.</w:t>
      </w:r>
    </w:p>
    <w:p w:rsidR="00F70B86" w:rsidRDefault="00F70B86" w:rsidP="00F70B86">
      <w:pPr>
        <w:pStyle w:val="Standard"/>
        <w:ind w:firstLine="708"/>
      </w:pPr>
    </w:p>
    <w:p w:rsidR="00F70B86" w:rsidRPr="005D354B" w:rsidRDefault="00F70B86" w:rsidP="00F70B86">
      <w:pPr>
        <w:pStyle w:val="Standard"/>
        <w:ind w:firstLine="708"/>
      </w:pPr>
      <w:r w:rsidRPr="005D354B">
        <w:t>9.3 Popis pravidel organizace distančního vzdělávání</w:t>
      </w:r>
    </w:p>
    <w:p w:rsidR="00F70B86" w:rsidRDefault="00F70B86" w:rsidP="00F70B86">
      <w:pPr>
        <w:pStyle w:val="Standard"/>
        <w:ind w:firstLine="708"/>
      </w:pPr>
      <w:r>
        <w:t>Děti plnící povinné předškolní vzdělávání budou dle novely školského zákona č.</w:t>
      </w:r>
    </w:p>
    <w:p w:rsidR="00F70B86" w:rsidRDefault="00F70B86" w:rsidP="00F70B86">
      <w:pPr>
        <w:pStyle w:val="Standard"/>
        <w:ind w:firstLine="708"/>
      </w:pPr>
      <w:r>
        <w:t xml:space="preserve">349/2020Sb. v případě mimořádné situace uzavření škol či zákazu přítomnosti dětí </w:t>
      </w:r>
      <w:proofErr w:type="gramStart"/>
      <w:r>
        <w:t>ve</w:t>
      </w:r>
      <w:proofErr w:type="gramEnd"/>
    </w:p>
    <w:p w:rsidR="00F70B86" w:rsidRDefault="00F70B86" w:rsidP="00F70B86">
      <w:pPr>
        <w:pStyle w:val="Standard"/>
        <w:ind w:firstLine="708"/>
      </w:pPr>
      <w:proofErr w:type="gramStart"/>
      <w:r>
        <w:t>školách</w:t>
      </w:r>
      <w:proofErr w:type="gramEnd"/>
      <w:r>
        <w:t xml:space="preserve"> vzdělávány distančním způsobem. Toto nastane, pokud z důvodu uvedených</w:t>
      </w:r>
    </w:p>
    <w:p w:rsidR="00F70B86" w:rsidRDefault="00F70B86" w:rsidP="00F70B86">
      <w:pPr>
        <w:pStyle w:val="Standard"/>
        <w:ind w:firstLine="708"/>
      </w:pPr>
      <w:r>
        <w:t>v novele není možná osobní přítomnost většiny (více než 50 %) dětí, pro které je</w:t>
      </w:r>
    </w:p>
    <w:p w:rsidR="00F70B86" w:rsidRDefault="00F70B86" w:rsidP="00F70B86">
      <w:pPr>
        <w:pStyle w:val="Standard"/>
        <w:ind w:firstLine="708"/>
      </w:pPr>
      <w:r>
        <w:t>předškolní vzdělávání povinné.</w:t>
      </w:r>
    </w:p>
    <w:p w:rsidR="002E4127" w:rsidRDefault="002E4127" w:rsidP="00F70B86">
      <w:pPr>
        <w:pStyle w:val="Standard"/>
        <w:ind w:firstLine="708"/>
      </w:pPr>
    </w:p>
    <w:p w:rsidR="00F70B86" w:rsidRDefault="00F70B86" w:rsidP="00F70B86">
      <w:pPr>
        <w:pStyle w:val="Standard"/>
        <w:ind w:firstLine="708"/>
      </w:pPr>
      <w:r>
        <w:t>Komunikace se zákonnými zástupci: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t xml:space="preserve"> informace budou předávány prostřednictvím emailové korespondence</w:t>
      </w:r>
    </w:p>
    <w:p w:rsidR="002E4127" w:rsidRDefault="002E4127" w:rsidP="002E4127">
      <w:pPr>
        <w:pStyle w:val="Standard"/>
      </w:pPr>
    </w:p>
    <w:p w:rsidR="00F70B86" w:rsidRDefault="002E4127" w:rsidP="002E4127">
      <w:pPr>
        <w:pStyle w:val="Standard"/>
      </w:pPr>
      <w:r>
        <w:t xml:space="preserve">            </w:t>
      </w:r>
      <w:r w:rsidR="00F70B86">
        <w:t>Způsob distanční výuky: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t>přednostně budou pracovní materiály i zpětná vazba zasílány na emailové adresy</w:t>
      </w:r>
      <w:r w:rsidR="002E4127">
        <w:t xml:space="preserve"> </w:t>
      </w:r>
      <w:r>
        <w:t>zákonných zástupců 1x týdně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t>pokud z nějakého důvodu zákonní zástupci nechtějí využívat emailovou korespondenci,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lastRenderedPageBreak/>
        <w:t xml:space="preserve">budou si materiály vyzvedávat i odevzdávat osobně v MŠ 1x </w:t>
      </w:r>
      <w:proofErr w:type="gramStart"/>
      <w:r>
        <w:t>týdně v předem</w:t>
      </w:r>
      <w:proofErr w:type="gramEnd"/>
    </w:p>
    <w:p w:rsidR="00F70B86" w:rsidRDefault="00F70B86" w:rsidP="002E4127">
      <w:pPr>
        <w:pStyle w:val="Standard"/>
        <w:ind w:left="1428"/>
      </w:pPr>
      <w:proofErr w:type="gramStart"/>
      <w:r>
        <w:t>domluveném</w:t>
      </w:r>
      <w:proofErr w:type="gramEnd"/>
      <w:r>
        <w:t xml:space="preserve"> termínu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t xml:space="preserve">pro zákonné zástupce, kteří projeví zájem, může být uskutečněno on-line </w:t>
      </w:r>
      <w:proofErr w:type="gramStart"/>
      <w:r>
        <w:t>vysílání v  délce</w:t>
      </w:r>
      <w:proofErr w:type="gramEnd"/>
      <w:r>
        <w:t xml:space="preserve"> ½ hodiny týdně v aktuálně dostupném a doporučeném programu</w:t>
      </w:r>
    </w:p>
    <w:p w:rsidR="002E4127" w:rsidRDefault="002E4127" w:rsidP="002E4127">
      <w:pPr>
        <w:pStyle w:val="Standard"/>
        <w:ind w:left="1068"/>
      </w:pPr>
    </w:p>
    <w:p w:rsidR="00F70B86" w:rsidRDefault="00F70B86" w:rsidP="002E4127">
      <w:pPr>
        <w:pStyle w:val="Standard"/>
        <w:ind w:left="1068"/>
      </w:pPr>
      <w:r>
        <w:t>Omlouvání neúčasti: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t>účast na distančním vzdělávání zaznamenává učitelka do přehledu docházky, případnou</w:t>
      </w:r>
      <w:r w:rsidR="002E4127">
        <w:t xml:space="preserve"> </w:t>
      </w:r>
      <w:r>
        <w:t>neúčast je zákonný zástupce povinen omluvit (telefonicky, emailem)</w:t>
      </w:r>
    </w:p>
    <w:p w:rsidR="002E4127" w:rsidRDefault="002E4127" w:rsidP="002E4127">
      <w:pPr>
        <w:pStyle w:val="Standard"/>
        <w:ind w:left="1428"/>
      </w:pPr>
    </w:p>
    <w:p w:rsidR="00F70B86" w:rsidRDefault="00F70B86" w:rsidP="00F70B86">
      <w:pPr>
        <w:pStyle w:val="Standard"/>
        <w:ind w:firstLine="708"/>
      </w:pPr>
      <w:r>
        <w:t>Hodnocení výsledků vzdělávání:</w:t>
      </w:r>
    </w:p>
    <w:p w:rsidR="00F70B86" w:rsidRDefault="00F70B86" w:rsidP="00AF56BA">
      <w:pPr>
        <w:pStyle w:val="Standard"/>
        <w:numPr>
          <w:ilvl w:val="0"/>
          <w:numId w:val="42"/>
        </w:numPr>
      </w:pPr>
      <w:r>
        <w:t>slovní hodnocení s formativní zpětnou vazbou, sebehodnocení dětí</w:t>
      </w:r>
    </w:p>
    <w:p w:rsidR="00F70B86" w:rsidRDefault="00F70B86" w:rsidP="00F70B86">
      <w:pPr>
        <w:pStyle w:val="Standard"/>
        <w:ind w:firstLine="708"/>
      </w:pPr>
      <w:r>
        <w:t>Po celou dobu trvání distančního vzdělávání se bude postupovat dle materiálu MŠMT</w:t>
      </w:r>
    </w:p>
    <w:p w:rsidR="00F70B86" w:rsidRDefault="00F70B86" w:rsidP="00F70B86">
      <w:pPr>
        <w:pStyle w:val="Standard"/>
        <w:ind w:firstLine="708"/>
      </w:pPr>
      <w:r>
        <w:t>Metodické doporučení pro vzdělávání distančním způsobem.</w:t>
      </w:r>
    </w:p>
    <w:p w:rsidR="004D05B5" w:rsidRDefault="004D05B5" w:rsidP="00F70B86">
      <w:pPr>
        <w:pStyle w:val="Standard"/>
        <w:ind w:firstLine="708"/>
      </w:pPr>
    </w:p>
    <w:p w:rsidR="00F70B86" w:rsidRDefault="00F70B86" w:rsidP="004D05B5">
      <w:pPr>
        <w:pStyle w:val="Standard"/>
        <w:ind w:firstLine="708"/>
        <w:jc w:val="center"/>
        <w:rPr>
          <w:b/>
        </w:rPr>
      </w:pPr>
      <w:r w:rsidRPr="004D05B5">
        <w:rPr>
          <w:b/>
        </w:rPr>
        <w:t>10 Systém péče o děti s přiznanými podpůrnými opatřeními</w:t>
      </w:r>
    </w:p>
    <w:p w:rsidR="004D05B5" w:rsidRPr="004D05B5" w:rsidRDefault="004D05B5" w:rsidP="004D05B5">
      <w:pPr>
        <w:pStyle w:val="Standard"/>
        <w:ind w:firstLine="708"/>
        <w:jc w:val="center"/>
        <w:rPr>
          <w:b/>
        </w:rPr>
      </w:pPr>
    </w:p>
    <w:p w:rsidR="00F70B86" w:rsidRPr="005D354B" w:rsidRDefault="00F70B86" w:rsidP="00F70B86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10.1 Podpůrná opatření prvního stupně</w:t>
      </w:r>
    </w:p>
    <w:p w:rsidR="00F70B86" w:rsidRDefault="00F70B86" w:rsidP="00F70B86">
      <w:pPr>
        <w:pStyle w:val="Standard"/>
        <w:ind w:firstLine="708"/>
      </w:pPr>
      <w:r>
        <w:t>O podpůrných opatřeních prvního stupně rozhodne ředitelka školy.</w:t>
      </w:r>
    </w:p>
    <w:p w:rsidR="00F70B86" w:rsidRDefault="00F70B86" w:rsidP="00F70B86">
      <w:pPr>
        <w:pStyle w:val="Standard"/>
        <w:ind w:firstLine="708"/>
      </w:pPr>
      <w:r>
        <w:t>V případě, že učitelka při práci s dítětem zaznamená drobné odchylky v projevech dítěte</w:t>
      </w:r>
    </w:p>
    <w:p w:rsidR="00F70B86" w:rsidRDefault="00F70B86" w:rsidP="00F70B86">
      <w:pPr>
        <w:pStyle w:val="Standard"/>
        <w:ind w:firstLine="708"/>
      </w:pPr>
      <w:r>
        <w:t xml:space="preserve">(motorika, pozornost, soustředění, řečové projevy apod.), zvýší tomuto dítěti </w:t>
      </w:r>
      <w:r w:rsidR="004D05B5">
        <w:br/>
        <w:t xml:space="preserve">             </w:t>
      </w:r>
      <w:r>
        <w:t>pedagogickou</w:t>
      </w:r>
      <w:r w:rsidR="004D05B5">
        <w:t xml:space="preserve"> </w:t>
      </w:r>
      <w:r>
        <w:t xml:space="preserve">podporu, kterou po 1 měsíci vyhodnotí. Pokud nedojde k žádným </w:t>
      </w:r>
      <w:r w:rsidR="004D05B5">
        <w:br/>
        <w:t xml:space="preserve">             </w:t>
      </w:r>
      <w:r>
        <w:t>pokrokům, učitelka</w:t>
      </w:r>
      <w:r w:rsidR="004D05B5">
        <w:t xml:space="preserve"> </w:t>
      </w:r>
      <w:r>
        <w:t xml:space="preserve">zpracuje plán pedagogické podpory, ve kterém bude upravena </w:t>
      </w:r>
      <w:r w:rsidR="004D05B5">
        <w:br/>
        <w:t xml:space="preserve">             </w:t>
      </w:r>
      <w:r>
        <w:t>organizace a hodnocení</w:t>
      </w:r>
      <w:r w:rsidR="004D05B5">
        <w:t xml:space="preserve"> </w:t>
      </w:r>
      <w:r>
        <w:t xml:space="preserve">vzdělávání dítěte včetně úpravy metod a forem práce a projedná </w:t>
      </w:r>
      <w:r w:rsidR="004D05B5">
        <w:br/>
        <w:t xml:space="preserve">             </w:t>
      </w:r>
      <w:r>
        <w:t>jej s ředitelkou školy a</w:t>
      </w:r>
      <w:r w:rsidR="004D05B5">
        <w:t xml:space="preserve"> </w:t>
      </w:r>
      <w:r>
        <w:t xml:space="preserve">seznámí s ním zákonné zástupce dítěte a všechny učitelky, které </w:t>
      </w:r>
      <w:r w:rsidR="004D05B5">
        <w:br/>
        <w:t xml:space="preserve">            </w:t>
      </w:r>
      <w:r>
        <w:t>se podílejí na vzdělávacím</w:t>
      </w:r>
      <w:r w:rsidR="004D05B5">
        <w:t xml:space="preserve"> </w:t>
      </w:r>
      <w:r>
        <w:t>procesu. Plán pedagogické podpory bude vyhodnocen za 3</w:t>
      </w:r>
      <w:r w:rsidR="004D05B5">
        <w:br/>
        <w:t xml:space="preserve">            </w:t>
      </w:r>
      <w:r>
        <w:t xml:space="preserve"> </w:t>
      </w:r>
      <w:proofErr w:type="gramStart"/>
      <w:r>
        <w:t>měsíce a pokud</w:t>
      </w:r>
      <w:proofErr w:type="gramEnd"/>
      <w:r>
        <w:t xml:space="preserve"> opět nedojde</w:t>
      </w:r>
      <w:r w:rsidR="004D05B5">
        <w:t xml:space="preserve"> </w:t>
      </w:r>
      <w:r>
        <w:t xml:space="preserve">k pokrokům ve vzdělávání doporučí ředitelka školy </w:t>
      </w:r>
      <w:r w:rsidR="004D05B5">
        <w:br/>
        <w:t xml:space="preserve">            </w:t>
      </w:r>
      <w:r>
        <w:t>využití poradenské pomoci školského</w:t>
      </w:r>
      <w:r w:rsidR="004D05B5">
        <w:t xml:space="preserve"> </w:t>
      </w:r>
      <w:r>
        <w:t xml:space="preserve">poradenského zařízení za účelem posouzení </w:t>
      </w:r>
      <w:r w:rsidR="004D05B5">
        <w:br/>
        <w:t xml:space="preserve">            </w:t>
      </w:r>
      <w:r>
        <w:t>speciálních vzdělávacích potřeb dítěte.</w:t>
      </w:r>
    </w:p>
    <w:p w:rsidR="00F70B86" w:rsidRDefault="00F70B86" w:rsidP="00F70B86">
      <w:pPr>
        <w:pStyle w:val="Standard"/>
        <w:ind w:firstLine="708"/>
      </w:pPr>
      <w:r>
        <w:t>Poradenskou pomoc školského poradenského zařízení může zákonný zástupce využít i</w:t>
      </w:r>
    </w:p>
    <w:p w:rsidR="00F70B86" w:rsidRDefault="00F70B86" w:rsidP="00F70B86">
      <w:pPr>
        <w:pStyle w:val="Standard"/>
        <w:ind w:firstLine="708"/>
      </w:pPr>
      <w:r>
        <w:t>dříve.</w:t>
      </w:r>
    </w:p>
    <w:p w:rsidR="004D05B5" w:rsidRDefault="004D05B5" w:rsidP="00F70B86">
      <w:pPr>
        <w:pStyle w:val="Standard"/>
        <w:ind w:firstLine="708"/>
      </w:pPr>
    </w:p>
    <w:p w:rsidR="00F70B86" w:rsidRPr="005D354B" w:rsidRDefault="00F70B86" w:rsidP="00F70B86">
      <w:pPr>
        <w:pStyle w:val="Standard"/>
        <w:ind w:firstLine="708"/>
        <w:rPr>
          <w:u w:val="single"/>
        </w:rPr>
      </w:pPr>
      <w:r w:rsidRPr="005D354B">
        <w:rPr>
          <w:u w:val="single"/>
        </w:rPr>
        <w:t>10.2 Podpůrná opatření druhého až pátého stupně</w:t>
      </w:r>
    </w:p>
    <w:p w:rsidR="00F70B86" w:rsidRDefault="00F70B86" w:rsidP="00F70B86">
      <w:pPr>
        <w:pStyle w:val="Standard"/>
        <w:ind w:firstLine="708"/>
      </w:pPr>
      <w:r>
        <w:t>Podmínkou pro uplatnění podpůrného opatření 2 až 5 stupně je doporučení školského</w:t>
      </w:r>
    </w:p>
    <w:p w:rsidR="00F70B86" w:rsidRDefault="00F70B86" w:rsidP="00F70B86">
      <w:pPr>
        <w:pStyle w:val="Standard"/>
        <w:ind w:firstLine="708"/>
      </w:pPr>
      <w:r>
        <w:t>poradenského zařízení a s informovaným souhlasem zákonného zástupce dítěte.</w:t>
      </w:r>
    </w:p>
    <w:p w:rsidR="00F70B86" w:rsidRDefault="00F70B86" w:rsidP="00F70B86">
      <w:pPr>
        <w:pStyle w:val="Standard"/>
        <w:ind w:firstLine="708"/>
      </w:pPr>
      <w:r>
        <w:t>K poskytnutí poradenské pomoci školského poradenského zařízení dojde na základě</w:t>
      </w:r>
    </w:p>
    <w:p w:rsidR="00F70B86" w:rsidRDefault="00F70B86" w:rsidP="00F70B86">
      <w:pPr>
        <w:pStyle w:val="Standard"/>
        <w:ind w:firstLine="708"/>
      </w:pPr>
      <w:r>
        <w:t xml:space="preserve">vlastního uvážení zákonného zástupce, doporučení ředitelky mateřské školy nebo </w:t>
      </w:r>
      <w:r w:rsidR="004D05B5">
        <w:br/>
        <w:t xml:space="preserve">            </w:t>
      </w:r>
      <w:r>
        <w:t>OSPOD.</w:t>
      </w:r>
    </w:p>
    <w:p w:rsidR="00F70B86" w:rsidRDefault="00F70B86" w:rsidP="00F70B86">
      <w:pPr>
        <w:pStyle w:val="Standard"/>
        <w:ind w:firstLine="708"/>
      </w:pPr>
      <w:r>
        <w:t>Ředitelka školy určí učitelku odpovědnou za spolupráci se školským poradenským</w:t>
      </w:r>
    </w:p>
    <w:p w:rsidR="00F70B86" w:rsidRDefault="00F70B86" w:rsidP="00F70B86">
      <w:pPr>
        <w:pStyle w:val="Standard"/>
        <w:ind w:firstLine="708"/>
      </w:pPr>
      <w:r>
        <w:t>zařízením v souvislosti s doporučením podpůrných opatření dítěti se speciálními</w:t>
      </w:r>
    </w:p>
    <w:p w:rsidR="00F70B86" w:rsidRDefault="00F70B86" w:rsidP="00F70B86">
      <w:pPr>
        <w:pStyle w:val="Standard"/>
        <w:ind w:firstLine="708"/>
      </w:pPr>
      <w:r>
        <w:t>vzdělávacími potřebami (11 vyhlášky č. 27/2016 Sb.).</w:t>
      </w:r>
    </w:p>
    <w:p w:rsidR="00F70B86" w:rsidRDefault="00F70B86" w:rsidP="00F70B86">
      <w:pPr>
        <w:pStyle w:val="Standard"/>
        <w:ind w:firstLine="708"/>
      </w:pPr>
      <w:r>
        <w:t xml:space="preserve">Ředitelka školy zahájí poskytování podpůrných opatření 2 až 5 stupně bezodkladně </w:t>
      </w:r>
      <w:proofErr w:type="gramStart"/>
      <w:r>
        <w:t>po</w:t>
      </w:r>
      <w:proofErr w:type="gramEnd"/>
    </w:p>
    <w:p w:rsidR="00F70B86" w:rsidRDefault="00F70B86" w:rsidP="00F70B86">
      <w:pPr>
        <w:pStyle w:val="Standard"/>
        <w:ind w:firstLine="708"/>
      </w:pPr>
      <w:r>
        <w:t>obdržení doporučení školského poradenského zařízení a získání informovaného souhlasu</w:t>
      </w:r>
    </w:p>
    <w:p w:rsidR="00F70B86" w:rsidRDefault="00F70B86" w:rsidP="00F70B86">
      <w:pPr>
        <w:pStyle w:val="Standard"/>
        <w:ind w:firstLine="708"/>
      </w:pPr>
      <w:r>
        <w:t>zákonného zástupce.</w:t>
      </w:r>
    </w:p>
    <w:p w:rsidR="00F70B86" w:rsidRDefault="00F70B86" w:rsidP="00F70B86">
      <w:pPr>
        <w:pStyle w:val="Standard"/>
        <w:ind w:firstLine="708"/>
      </w:pPr>
      <w:r>
        <w:t>Ředitelka školy průběžně vyhodnocuje poskytování podpůrných opatření, nejméně však</w:t>
      </w:r>
    </w:p>
    <w:p w:rsidR="00F70B86" w:rsidRDefault="00F70B86" w:rsidP="00F70B86">
      <w:pPr>
        <w:pStyle w:val="Standard"/>
        <w:ind w:firstLine="708"/>
      </w:pPr>
      <w:r>
        <w:t xml:space="preserve">jedenkrát ročně, v případě souvisejících okolností častěji. O ukončení podpůrných </w:t>
      </w:r>
      <w:r w:rsidR="004D05B5">
        <w:br/>
        <w:t xml:space="preserve">            </w:t>
      </w:r>
      <w:r>
        <w:t>opatření</w:t>
      </w:r>
      <w:r w:rsidR="004D05B5">
        <w:t xml:space="preserve"> </w:t>
      </w:r>
      <w:r>
        <w:t xml:space="preserve">2 až 5 stupně rozhodne školské poradenského zařízení. V takovém případě se </w:t>
      </w:r>
      <w:r w:rsidR="004D05B5">
        <w:br/>
        <w:t xml:space="preserve">            </w:t>
      </w:r>
      <w:r>
        <w:t>nevyžaduje</w:t>
      </w:r>
      <w:r w:rsidR="004D05B5">
        <w:t xml:space="preserve"> </w:t>
      </w:r>
      <w:r>
        <w:t>informovaný souhlas zákonného zástupce, s ním se pouze projedná.</w:t>
      </w:r>
    </w:p>
    <w:p w:rsidR="004D05B5" w:rsidRDefault="004D05B5" w:rsidP="00F70B86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  <w:jc w:val="center"/>
        <w:rPr>
          <w:b/>
        </w:rPr>
      </w:pPr>
      <w:r w:rsidRPr="004D05B5">
        <w:rPr>
          <w:b/>
        </w:rPr>
        <w:t>11</w:t>
      </w:r>
      <w:r w:rsidR="005D354B">
        <w:rPr>
          <w:b/>
        </w:rPr>
        <w:t>.</w:t>
      </w:r>
      <w:r w:rsidRPr="004D05B5">
        <w:rPr>
          <w:b/>
        </w:rPr>
        <w:t xml:space="preserve"> Vzdělávání dětí nadaných</w:t>
      </w:r>
    </w:p>
    <w:p w:rsidR="005D354B" w:rsidRPr="004D05B5" w:rsidRDefault="005D354B" w:rsidP="004D05B5">
      <w:pPr>
        <w:pStyle w:val="Standard"/>
        <w:ind w:firstLine="708"/>
        <w:jc w:val="center"/>
        <w:rPr>
          <w:b/>
        </w:rPr>
      </w:pPr>
    </w:p>
    <w:p w:rsidR="004D05B5" w:rsidRDefault="004D05B5" w:rsidP="004D05B5">
      <w:pPr>
        <w:pStyle w:val="Standard"/>
        <w:ind w:firstLine="708"/>
      </w:pPr>
      <w:r>
        <w:t>Mateřská škola vytváří ve svém školním vzdělávacím programu a při jeho realizaci</w:t>
      </w:r>
    </w:p>
    <w:p w:rsidR="004D05B5" w:rsidRDefault="004D05B5" w:rsidP="004D05B5">
      <w:pPr>
        <w:pStyle w:val="Standard"/>
        <w:ind w:firstLine="708"/>
      </w:pPr>
      <w:r>
        <w:lastRenderedPageBreak/>
        <w:t>podmínky k co největšímu využití potenciálu každého dítěte s ohledem na jeho</w:t>
      </w:r>
    </w:p>
    <w:p w:rsidR="004D05B5" w:rsidRDefault="004D05B5" w:rsidP="004D05B5">
      <w:pPr>
        <w:pStyle w:val="Standard"/>
        <w:ind w:firstLine="708"/>
      </w:pPr>
      <w:r>
        <w:t>individuální možnosti. To platí v plné míře i pro vzdělávání dětí nadaných.</w:t>
      </w:r>
    </w:p>
    <w:p w:rsidR="004D05B5" w:rsidRDefault="004D05B5" w:rsidP="004D05B5">
      <w:pPr>
        <w:pStyle w:val="Standard"/>
        <w:ind w:firstLine="708"/>
      </w:pPr>
      <w:r>
        <w:t>V případě diagnostikování mimořádného nadání některého z dětí pracovníky školského</w:t>
      </w:r>
    </w:p>
    <w:p w:rsidR="004D05B5" w:rsidRDefault="004D05B5" w:rsidP="004D05B5">
      <w:pPr>
        <w:pStyle w:val="Standard"/>
        <w:ind w:firstLine="708"/>
      </w:pPr>
      <w:r>
        <w:t>poradenského zařízení, bude při vzdělávání zajišťována podpora a rozvíjení jeho</w:t>
      </w:r>
    </w:p>
    <w:p w:rsidR="004D05B5" w:rsidRDefault="004D05B5" w:rsidP="004D05B5">
      <w:pPr>
        <w:pStyle w:val="Standard"/>
        <w:ind w:firstLine="708"/>
      </w:pPr>
      <w:r>
        <w:t>mimořádných schopností vhodnou organizací jednotlivých činností tak, aby nebyla</w:t>
      </w:r>
    </w:p>
    <w:p w:rsidR="004D05B5" w:rsidRDefault="004D05B5" w:rsidP="004D05B5">
      <w:pPr>
        <w:pStyle w:val="Standard"/>
        <w:ind w:firstLine="708"/>
      </w:pPr>
      <w:r>
        <w:t>jednostranná a neomezila děti v pestrosti výběru.</w:t>
      </w:r>
    </w:p>
    <w:p w:rsidR="004D05B5" w:rsidRDefault="004D05B5" w:rsidP="004D05B5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  <w:jc w:val="center"/>
        <w:rPr>
          <w:b/>
        </w:rPr>
      </w:pPr>
      <w:r w:rsidRPr="004D05B5">
        <w:rPr>
          <w:b/>
        </w:rPr>
        <w:t>12</w:t>
      </w:r>
      <w:r w:rsidR="005D354B">
        <w:rPr>
          <w:b/>
        </w:rPr>
        <w:t>.</w:t>
      </w:r>
      <w:r w:rsidRPr="004D05B5">
        <w:rPr>
          <w:b/>
        </w:rPr>
        <w:t xml:space="preserve"> Přístup ke vzdělávání a školským službám cizinců</w:t>
      </w:r>
    </w:p>
    <w:p w:rsidR="005D354B" w:rsidRPr="004D05B5" w:rsidRDefault="005D354B" w:rsidP="004D05B5">
      <w:pPr>
        <w:pStyle w:val="Standard"/>
        <w:ind w:firstLine="708"/>
        <w:jc w:val="center"/>
        <w:rPr>
          <w:b/>
        </w:rPr>
      </w:pPr>
    </w:p>
    <w:p w:rsidR="004D05B5" w:rsidRDefault="004D05B5" w:rsidP="004D05B5">
      <w:pPr>
        <w:pStyle w:val="Standard"/>
        <w:ind w:firstLine="708"/>
      </w:pPr>
      <w:r>
        <w:t xml:space="preserve"> Přístup ke vzdělávání a školským službám za stejných podmínek jako občané České</w:t>
      </w:r>
    </w:p>
    <w:p w:rsidR="004D05B5" w:rsidRDefault="004D05B5" w:rsidP="004D05B5">
      <w:pPr>
        <w:pStyle w:val="Standard"/>
        <w:ind w:firstLine="708"/>
      </w:pPr>
      <w:r>
        <w:t>republiky mají také občané jiného členského státu Evropské unie a jejich rodinní</w:t>
      </w:r>
    </w:p>
    <w:p w:rsidR="004D05B5" w:rsidRDefault="004D05B5" w:rsidP="004D05B5">
      <w:pPr>
        <w:pStyle w:val="Standard"/>
        <w:ind w:firstLine="708"/>
      </w:pPr>
      <w:r>
        <w:t>příslušníci.</w:t>
      </w:r>
    </w:p>
    <w:p w:rsidR="004D05B5" w:rsidRDefault="004D05B5" w:rsidP="004D05B5">
      <w:pPr>
        <w:pStyle w:val="Standard"/>
        <w:ind w:firstLine="708"/>
      </w:pPr>
      <w:r>
        <w:t xml:space="preserve"> Cizinci ze třetích států (nejsou občany EU) mají přístup k předškolnímu vzdělávání a</w:t>
      </w:r>
    </w:p>
    <w:p w:rsidR="004D05B5" w:rsidRDefault="004D05B5" w:rsidP="004D05B5">
      <w:pPr>
        <w:pStyle w:val="Standard"/>
        <w:ind w:firstLine="708"/>
      </w:pPr>
      <w:r>
        <w:t xml:space="preserve">školským službám za stejných podmínek jako občané České republiky (občané EU), </w:t>
      </w:r>
      <w:r>
        <w:br/>
        <w:t xml:space="preserve">            pokud mají právo pobytu na území ČR na dobu delší než 90 dnů, pokud jsou azylanty, </w:t>
      </w:r>
      <w:r>
        <w:br/>
        <w:t xml:space="preserve">            osobami požívajícími doplňkové ochrany, žadatelé o udělení mezinárodní ochrany nebo </w:t>
      </w:r>
      <w:r>
        <w:br/>
        <w:t xml:space="preserve">            osoby požívající dočasné ochrany. Povinné předškolní vzdělávání se vztahuje na občany </w:t>
      </w:r>
      <w:r>
        <w:br/>
        <w:t xml:space="preserve">            jiného členského státu Evropské unie, kteří na území České republiky pobývají déle než </w:t>
      </w:r>
      <w:r>
        <w:br/>
        <w:t xml:space="preserve">           90 dnů, dále na jiné cizince, kteří jsou oprávněni pobývat na území České republiky </w:t>
      </w:r>
      <w:r>
        <w:br/>
        <w:t xml:space="preserve">          trvale nebo přechodně po dobu delší než 90 dnů, a na účastníky řízení o udělení </w:t>
      </w:r>
      <w:r>
        <w:br/>
        <w:t xml:space="preserve">           mezinárodní ochrany</w:t>
      </w:r>
    </w:p>
    <w:p w:rsidR="001638D4" w:rsidRDefault="001638D4" w:rsidP="001638D4">
      <w:pPr>
        <w:pStyle w:val="Standard"/>
        <w:ind w:firstLine="708"/>
      </w:pPr>
    </w:p>
    <w:p w:rsidR="004D05B5" w:rsidRPr="005D354B" w:rsidRDefault="004D05B5" w:rsidP="005D354B">
      <w:pPr>
        <w:pStyle w:val="Standard"/>
        <w:ind w:firstLine="708"/>
        <w:jc w:val="center"/>
        <w:rPr>
          <w:b/>
          <w:sz w:val="28"/>
          <w:szCs w:val="28"/>
        </w:rPr>
      </w:pPr>
      <w:r w:rsidRPr="005D354B">
        <w:rPr>
          <w:b/>
          <w:sz w:val="28"/>
          <w:szCs w:val="28"/>
        </w:rPr>
        <w:t>III. Upřesnění podmínek pro ukončení vzdělávání dítěte v mateřské škole</w:t>
      </w:r>
    </w:p>
    <w:p w:rsidR="004D05B5" w:rsidRPr="004D05B5" w:rsidRDefault="004D05B5" w:rsidP="004D05B5">
      <w:pPr>
        <w:pStyle w:val="Standard"/>
        <w:ind w:firstLine="708"/>
        <w:rPr>
          <w:b/>
        </w:rPr>
      </w:pPr>
    </w:p>
    <w:p w:rsidR="004D05B5" w:rsidRDefault="004D05B5" w:rsidP="004D05B5">
      <w:pPr>
        <w:pStyle w:val="Standard"/>
        <w:ind w:firstLine="708"/>
      </w:pPr>
      <w:r>
        <w:t xml:space="preserve">13.1 Zákonný zástupce dítěte může ukončit docházku dítěte do mateřské školy kdykoliv. </w:t>
      </w:r>
      <w:r>
        <w:br/>
        <w:t xml:space="preserve">           Termín ukončení oznámí ředitelce školy nebo její zástupkyni a vedoucí školní jídelny, </w:t>
      </w:r>
      <w:r>
        <w:br/>
        <w:t xml:space="preserve">            která provede konečné zúčtování poplatků za stravování a úplatu za předškolní </w:t>
      </w:r>
      <w:r>
        <w:br/>
        <w:t xml:space="preserve">            vzdělávání.</w:t>
      </w:r>
    </w:p>
    <w:p w:rsidR="004D05B5" w:rsidRDefault="004D05B5" w:rsidP="004D05B5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</w:pPr>
      <w:r>
        <w:t>13.2 Ukončení vzdělávání z důvodu neúčasti dítěte na vzdělávání</w:t>
      </w:r>
    </w:p>
    <w:p w:rsidR="004D05B5" w:rsidRDefault="004D05B5" w:rsidP="004D05B5">
      <w:pPr>
        <w:pStyle w:val="Standard"/>
        <w:ind w:firstLine="708"/>
      </w:pPr>
      <w:r>
        <w:t>Ředitelka mateřské školy může po předchozím upozornění písemně oznámeném</w:t>
      </w:r>
    </w:p>
    <w:p w:rsidR="004D05B5" w:rsidRDefault="004D05B5" w:rsidP="004D05B5">
      <w:pPr>
        <w:pStyle w:val="Standard"/>
        <w:ind w:firstLine="708"/>
      </w:pPr>
      <w:r>
        <w:t xml:space="preserve">zákonnému zástupci dítěte rozhodnout o ukončení vzdělávání dítěte, pokud </w:t>
      </w:r>
      <w:proofErr w:type="gramStart"/>
      <w:r>
        <w:t>se</w:t>
      </w:r>
      <w:proofErr w:type="gramEnd"/>
      <w:r>
        <w:t xml:space="preserve"> nepřetržitě</w:t>
      </w:r>
    </w:p>
    <w:p w:rsidR="004D05B5" w:rsidRDefault="004D05B5" w:rsidP="004D05B5">
      <w:pPr>
        <w:pStyle w:val="Standard"/>
        <w:ind w:firstLine="708"/>
      </w:pPr>
      <w:r>
        <w:t>neúčastnilo vzdělávání po dobu delší než dva týdny a nebylo omluveno zákonným</w:t>
      </w:r>
    </w:p>
    <w:p w:rsidR="004D05B5" w:rsidRDefault="004D05B5" w:rsidP="004D05B5">
      <w:pPr>
        <w:pStyle w:val="Standard"/>
        <w:ind w:firstLine="708"/>
      </w:pPr>
      <w:r>
        <w:t>zástupcem podle stanovených pravidel uvedených v bodech 18.1 a 18.2 tohoto školního</w:t>
      </w:r>
    </w:p>
    <w:p w:rsidR="004D05B5" w:rsidRDefault="004D05B5" w:rsidP="004D05B5">
      <w:pPr>
        <w:pStyle w:val="Standard"/>
        <w:ind w:firstLine="708"/>
      </w:pPr>
      <w:r>
        <w:t>řádu.</w:t>
      </w:r>
    </w:p>
    <w:p w:rsidR="004D05B5" w:rsidRDefault="004D05B5" w:rsidP="004D05B5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</w:pPr>
      <w:r>
        <w:t>13.3 Ukončení vzdělávání dítěte z důvodu narušování provozu mateřské školy ze strany</w:t>
      </w:r>
    </w:p>
    <w:p w:rsidR="004D05B5" w:rsidRDefault="004D05B5" w:rsidP="004D05B5">
      <w:pPr>
        <w:pStyle w:val="Standard"/>
        <w:ind w:firstLine="708"/>
      </w:pPr>
      <w:r>
        <w:t>zákonných zástupců</w:t>
      </w:r>
    </w:p>
    <w:p w:rsidR="004D05B5" w:rsidRDefault="004D05B5" w:rsidP="004D05B5">
      <w:pPr>
        <w:pStyle w:val="Standard"/>
        <w:ind w:firstLine="708"/>
      </w:pPr>
      <w:r>
        <w:t>V případě, že zákonní zástupci dítěte závažným způsobem nebo opakovaně porušují</w:t>
      </w:r>
    </w:p>
    <w:p w:rsidR="004D05B5" w:rsidRDefault="004D05B5" w:rsidP="004D05B5">
      <w:pPr>
        <w:pStyle w:val="Standard"/>
        <w:ind w:firstLine="708"/>
      </w:pPr>
      <w:r>
        <w:t>pravidla stanovená tímto školním řádem, může ředitelka po předchozím upozornění</w:t>
      </w:r>
    </w:p>
    <w:p w:rsidR="004D05B5" w:rsidRDefault="004D05B5" w:rsidP="004D05B5">
      <w:pPr>
        <w:pStyle w:val="Standard"/>
        <w:ind w:firstLine="708"/>
      </w:pPr>
      <w:r>
        <w:t xml:space="preserve">písemně </w:t>
      </w:r>
      <w:proofErr w:type="gramStart"/>
      <w:r>
        <w:t>oznámeném</w:t>
      </w:r>
      <w:proofErr w:type="gramEnd"/>
      <w:r>
        <w:t xml:space="preserve"> zákonnému zástupci dítěte rozhodnout o ukončení vzdělávání </w:t>
      </w:r>
      <w:r>
        <w:br/>
        <w:t xml:space="preserve">           dítěte v mateřské škole z důvodu narušování provozu mateřské školy.</w:t>
      </w:r>
    </w:p>
    <w:p w:rsidR="004D05B5" w:rsidRDefault="004D05B5" w:rsidP="004D05B5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</w:pPr>
      <w:r>
        <w:t>13.4 Ukončení vzdělávání dítěte ve zkušební době</w:t>
      </w:r>
    </w:p>
    <w:p w:rsidR="004D05B5" w:rsidRDefault="004D05B5" w:rsidP="004D05B5">
      <w:pPr>
        <w:pStyle w:val="Standard"/>
        <w:ind w:firstLine="708"/>
      </w:pPr>
      <w:r>
        <w:t>Pokud při přijetí dítěte ke vzdělávání v mateřské škole byla stanovena zkušební doba</w:t>
      </w:r>
    </w:p>
    <w:p w:rsidR="004D05B5" w:rsidRDefault="004D05B5" w:rsidP="004D05B5">
      <w:pPr>
        <w:pStyle w:val="Standard"/>
        <w:ind w:firstLine="708"/>
      </w:pPr>
      <w:r>
        <w:t>pobytu a lékař nebo školské poradenské zařízení v průběhu této zkušební doby doporučí</w:t>
      </w:r>
    </w:p>
    <w:p w:rsidR="004D05B5" w:rsidRDefault="004D05B5" w:rsidP="004D05B5">
      <w:pPr>
        <w:pStyle w:val="Standard"/>
        <w:ind w:firstLine="708"/>
      </w:pPr>
      <w:r>
        <w:t>nezatěžovat dítě dalším vzděláváním, může ředitelka mateřské školy rozhodnout o</w:t>
      </w:r>
    </w:p>
    <w:p w:rsidR="004D05B5" w:rsidRDefault="004D05B5" w:rsidP="004D05B5">
      <w:pPr>
        <w:pStyle w:val="Standard"/>
        <w:ind w:firstLine="708"/>
      </w:pPr>
      <w:r>
        <w:t>ukončení vzdělávání takového dítěte v mateřské škole.</w:t>
      </w:r>
    </w:p>
    <w:p w:rsidR="004D05B5" w:rsidRDefault="004D05B5" w:rsidP="004D05B5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</w:pPr>
      <w:r>
        <w:t>13.5 Ukončení vzdělávání z důvodu nehrazení úplaty za vzdělání nebo stravného</w:t>
      </w:r>
    </w:p>
    <w:p w:rsidR="004D05B5" w:rsidRDefault="004D05B5" w:rsidP="004D05B5">
      <w:pPr>
        <w:pStyle w:val="Standard"/>
        <w:ind w:firstLine="708"/>
      </w:pPr>
      <w:r>
        <w:lastRenderedPageBreak/>
        <w:t>V případě, že zákonní zástupci dítěte opakovaně nedodržují podmínky stanovené pro</w:t>
      </w:r>
    </w:p>
    <w:p w:rsidR="004D05B5" w:rsidRDefault="004D05B5" w:rsidP="004D05B5">
      <w:pPr>
        <w:pStyle w:val="Standard"/>
        <w:ind w:firstLine="708"/>
      </w:pPr>
      <w:r>
        <w:t xml:space="preserve">úhradu úplaty za vzdělávání nebo stravného uvedené v tomto školním řádu, může </w:t>
      </w:r>
      <w:r>
        <w:br/>
        <w:t xml:space="preserve">            ředitelka po předchozím upozornění písemně oznámeném zákonnému zástupci dítěte </w:t>
      </w:r>
      <w:r>
        <w:br/>
        <w:t xml:space="preserve">            rozhodnout o ukončení vzdělávání dítěte v mateřské škole z důvodu nehrazení </w:t>
      </w:r>
      <w:r>
        <w:br/>
        <w:t xml:space="preserve">            stanovených úplat.</w:t>
      </w:r>
    </w:p>
    <w:p w:rsidR="004D05B5" w:rsidRDefault="004D05B5" w:rsidP="004D05B5">
      <w:pPr>
        <w:pStyle w:val="Standard"/>
        <w:ind w:firstLine="708"/>
      </w:pPr>
    </w:p>
    <w:p w:rsidR="004D05B5" w:rsidRDefault="004D05B5" w:rsidP="004D05B5">
      <w:pPr>
        <w:pStyle w:val="Standard"/>
        <w:ind w:firstLine="708"/>
      </w:pPr>
      <w:r>
        <w:t>13.6 Rozhodnout o ukončení předškolního vzdělávání nelze v případě dítěte, pro které je</w:t>
      </w:r>
    </w:p>
    <w:p w:rsidR="004D05B5" w:rsidRDefault="004D05B5" w:rsidP="004D05B5">
      <w:pPr>
        <w:pStyle w:val="Standard"/>
        <w:ind w:firstLine="708"/>
      </w:pPr>
      <w:r>
        <w:t>předškolní vzdělávání povinné.</w:t>
      </w:r>
      <w:r>
        <w:cr/>
      </w:r>
    </w:p>
    <w:p w:rsidR="00045583" w:rsidRPr="00230CB3" w:rsidRDefault="00045583" w:rsidP="00045583">
      <w:pPr>
        <w:pStyle w:val="Standard"/>
        <w:ind w:firstLine="708"/>
        <w:jc w:val="center"/>
        <w:rPr>
          <w:b/>
          <w:sz w:val="28"/>
        </w:rPr>
      </w:pPr>
      <w:r w:rsidRPr="00230CB3">
        <w:rPr>
          <w:b/>
          <w:sz w:val="28"/>
        </w:rPr>
        <w:t>IV. Provoz a vnitřní režim mateřské školy</w:t>
      </w:r>
    </w:p>
    <w:p w:rsidR="00045583" w:rsidRPr="00045583" w:rsidRDefault="00045583" w:rsidP="00045583">
      <w:pPr>
        <w:pStyle w:val="Standard"/>
        <w:ind w:firstLine="708"/>
        <w:jc w:val="center"/>
        <w:rPr>
          <w:b/>
        </w:rPr>
      </w:pPr>
    </w:p>
    <w:p w:rsidR="00045583" w:rsidRPr="005D354B" w:rsidRDefault="00045583" w:rsidP="005D354B">
      <w:pPr>
        <w:pStyle w:val="Standard"/>
        <w:ind w:firstLine="708"/>
        <w:jc w:val="center"/>
        <w:rPr>
          <w:b/>
        </w:rPr>
      </w:pPr>
      <w:r w:rsidRPr="005D354B">
        <w:rPr>
          <w:b/>
        </w:rPr>
        <w:t>14</w:t>
      </w:r>
      <w:r w:rsidR="005D354B">
        <w:rPr>
          <w:b/>
        </w:rPr>
        <w:t>.</w:t>
      </w:r>
      <w:r w:rsidRPr="005D354B">
        <w:rPr>
          <w:b/>
        </w:rPr>
        <w:t xml:space="preserve"> Podmínky provozu a organizace vzdělávání v mateřské škole</w:t>
      </w:r>
    </w:p>
    <w:p w:rsidR="00045583" w:rsidRDefault="00045583" w:rsidP="00045583">
      <w:pPr>
        <w:pStyle w:val="Standard"/>
        <w:ind w:firstLine="708"/>
      </w:pPr>
    </w:p>
    <w:p w:rsidR="00045583" w:rsidRDefault="00045583" w:rsidP="00045583">
      <w:pPr>
        <w:pStyle w:val="Standard"/>
        <w:ind w:firstLine="708"/>
      </w:pPr>
      <w:r>
        <w:t xml:space="preserve">14.1 Mateřská škola je zřízena jako škola s celodenním provozem s určenou dobou </w:t>
      </w:r>
      <w:r>
        <w:br/>
        <w:t xml:space="preserve">          </w:t>
      </w:r>
      <w:r w:rsidR="005D354B">
        <w:t xml:space="preserve">   pobytu od 6:30 do 16:00 hod.</w:t>
      </w:r>
    </w:p>
    <w:p w:rsidR="005D354B" w:rsidRDefault="005D354B" w:rsidP="00045583">
      <w:pPr>
        <w:pStyle w:val="Standard"/>
        <w:ind w:firstLine="708"/>
      </w:pPr>
    </w:p>
    <w:p w:rsidR="00045583" w:rsidRDefault="00045583" w:rsidP="00045583">
      <w:pPr>
        <w:pStyle w:val="Standard"/>
        <w:ind w:firstLine="708"/>
      </w:pPr>
      <w:r>
        <w:t xml:space="preserve">14.2 V měsících červenci a srpnu může ředitelka mateřské školy po dohodě se </w:t>
      </w:r>
      <w:r>
        <w:br/>
        <w:t xml:space="preserve">            zřizovatelem stanovený provoz omezit nebo přerušit, a to zejména z důvodu stavebních </w:t>
      </w:r>
      <w:r>
        <w:br/>
        <w:t xml:space="preserve">            úprav, předpokládaného nízkého počtu dětí v tomto období, nedostatku pedagogického </w:t>
      </w:r>
      <w:r>
        <w:br/>
        <w:t xml:space="preserve">            personálu apod. Rozsah omezení nebo přerušení oznámí ředitelka mateřské školy </w:t>
      </w:r>
      <w:r>
        <w:br/>
        <w:t xml:space="preserve">            zákonným zástupcům dětí nejméně 2 měsíce předem.</w:t>
      </w:r>
    </w:p>
    <w:p w:rsidR="005D354B" w:rsidRDefault="005D354B" w:rsidP="00045583">
      <w:pPr>
        <w:pStyle w:val="Standard"/>
        <w:ind w:firstLine="708"/>
      </w:pPr>
    </w:p>
    <w:p w:rsidR="00045583" w:rsidRDefault="00045583" w:rsidP="00045583">
      <w:pPr>
        <w:pStyle w:val="Standard"/>
        <w:ind w:firstLine="708"/>
      </w:pPr>
      <w:r>
        <w:t xml:space="preserve">14.3 Mateřská škola může organizovat zotavovací pobyty ve zdravotně příznivém </w:t>
      </w:r>
      <w:r>
        <w:br/>
        <w:t xml:space="preserve">             prostředí bez přerušení vzdělávání, školní výlety a další akce související s výchovně </w:t>
      </w:r>
      <w:r>
        <w:br/>
        <w:t xml:space="preserve">             vzdělávací činností školy. O uskutečnění těchto pobytů, výletů a dalších akcí informuje </w:t>
      </w:r>
      <w:r>
        <w:br/>
        <w:t xml:space="preserve">            mateřská škola</w:t>
      </w:r>
      <w:r w:rsidR="00F919B8">
        <w:t xml:space="preserve"> </w:t>
      </w:r>
      <w:r>
        <w:t>zákonné zástupce dětí nejméně týden před jejich zahájením.</w:t>
      </w:r>
    </w:p>
    <w:p w:rsidR="00F919B8" w:rsidRDefault="00F919B8" w:rsidP="00045583">
      <w:pPr>
        <w:pStyle w:val="Standard"/>
        <w:ind w:firstLine="708"/>
      </w:pPr>
    </w:p>
    <w:p w:rsidR="005D354B" w:rsidRDefault="005D354B" w:rsidP="00045583">
      <w:pPr>
        <w:pStyle w:val="Standard"/>
        <w:ind w:firstLine="708"/>
      </w:pPr>
    </w:p>
    <w:p w:rsidR="00045583" w:rsidRPr="005D354B" w:rsidRDefault="00045583" w:rsidP="005D354B">
      <w:pPr>
        <w:pStyle w:val="Standard"/>
        <w:ind w:firstLine="708"/>
        <w:jc w:val="center"/>
        <w:rPr>
          <w:b/>
        </w:rPr>
      </w:pPr>
      <w:r w:rsidRPr="005D354B">
        <w:rPr>
          <w:b/>
        </w:rPr>
        <w:t>15</w:t>
      </w:r>
      <w:r w:rsidR="005D354B">
        <w:rPr>
          <w:b/>
        </w:rPr>
        <w:t>.</w:t>
      </w:r>
      <w:r w:rsidRPr="005D354B">
        <w:rPr>
          <w:b/>
        </w:rPr>
        <w:t xml:space="preserve"> Vnitřní denní režim při vzdělávání dětí</w:t>
      </w:r>
    </w:p>
    <w:p w:rsidR="005D354B" w:rsidRDefault="005D354B" w:rsidP="00045583">
      <w:pPr>
        <w:pStyle w:val="Standard"/>
        <w:ind w:firstLine="708"/>
      </w:pPr>
    </w:p>
    <w:p w:rsidR="00045583" w:rsidRDefault="00045583" w:rsidP="00045583">
      <w:pPr>
        <w:pStyle w:val="Standard"/>
        <w:ind w:firstLine="708"/>
      </w:pPr>
      <w:r>
        <w:t>15.1 Denní režim</w:t>
      </w:r>
    </w:p>
    <w:p w:rsidR="00045583" w:rsidRDefault="00045583" w:rsidP="00045583">
      <w:pPr>
        <w:pStyle w:val="Standard"/>
        <w:ind w:firstLine="708"/>
      </w:pPr>
      <w:r>
        <w:t>Denní režim je vyvěšen na nástěnkách v šatnách. Mateřská škola pracuje podle vlastního</w:t>
      </w:r>
    </w:p>
    <w:p w:rsidR="00F919B8" w:rsidRDefault="00045583" w:rsidP="00F919B8">
      <w:pPr>
        <w:pStyle w:val="Standard"/>
        <w:ind w:firstLine="708"/>
      </w:pPr>
      <w:r>
        <w:t>školního vzdělávacího programu pod názvem „</w:t>
      </w:r>
      <w:r w:rsidR="00F919B8" w:rsidRPr="005E29DE">
        <w:t>Krteč</w:t>
      </w:r>
      <w:r w:rsidR="005E29DE" w:rsidRPr="005E29DE">
        <w:t>kovo dobrodružství“,</w:t>
      </w:r>
      <w:r w:rsidR="005E29DE">
        <w:t xml:space="preserve"> který </w:t>
      </w:r>
      <w:proofErr w:type="gramStart"/>
      <w:r w:rsidR="005E29DE">
        <w:t xml:space="preserve">vychází </w:t>
      </w:r>
      <w:r w:rsidR="005E29DE">
        <w:br/>
        <w:t xml:space="preserve">            z </w:t>
      </w:r>
      <w:r w:rsidR="00F919B8">
        <w:t xml:space="preserve"> </w:t>
      </w:r>
      <w:r>
        <w:t>Rámcového</w:t>
      </w:r>
      <w:proofErr w:type="gramEnd"/>
      <w:r>
        <w:t xml:space="preserve"> vzdělávacího programu.</w:t>
      </w:r>
    </w:p>
    <w:p w:rsidR="00045583" w:rsidRDefault="00045583" w:rsidP="00F919B8">
      <w:pPr>
        <w:pStyle w:val="Standard"/>
        <w:ind w:firstLine="708"/>
      </w:pPr>
      <w:r>
        <w:t xml:space="preserve"> Předškolní vzdělávání dětí</w:t>
      </w:r>
    </w:p>
    <w:p w:rsidR="00045583" w:rsidRDefault="00045583" w:rsidP="00045583">
      <w:pPr>
        <w:pStyle w:val="Standard"/>
        <w:ind w:firstLine="708"/>
      </w:pPr>
      <w:r>
        <w:t>probíhá v základním denním režimu:</w:t>
      </w:r>
    </w:p>
    <w:p w:rsidR="00F919B8" w:rsidRPr="003802BB" w:rsidRDefault="00F919B8" w:rsidP="00F919B8"/>
    <w:p w:rsidR="00F919B8" w:rsidRDefault="00F919B8" w:rsidP="00AF56BA">
      <w:pPr>
        <w:pStyle w:val="Standard"/>
        <w:numPr>
          <w:ilvl w:val="0"/>
          <w:numId w:val="29"/>
        </w:numPr>
      </w:pPr>
      <w:r>
        <w:t>6:30 - 8:15          volné hry dětí, individuální práce s předškoláky, skupinové práce (výtvarné a pracovní chvilky)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  8:15 - 8:30         tělovýchovná chvilka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  8:30 - 9:00         dopolední svačina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  9:00 - 11:30       řízené činnosti, pobyt venku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11:30 - 12:00       oběd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12:00 - 12:30       hygiena, převlékání do pyžama četba pohádky, zpěv písní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12:30 - 13:55       odpočinek dětí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13:55 - 14:30       hygiena, převlékání, odpolední svačina</w:t>
      </w:r>
    </w:p>
    <w:p w:rsidR="00F919B8" w:rsidRDefault="00F919B8" w:rsidP="00AF56BA">
      <w:pPr>
        <w:pStyle w:val="Standard"/>
        <w:numPr>
          <w:ilvl w:val="0"/>
          <w:numId w:val="29"/>
        </w:numPr>
      </w:pPr>
      <w:r>
        <w:t>14:30 - 16:00       volné hry dětí ve třídě či na zahradě MŠ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Stanovený základní denní režim může být pozměněn v případě, že to vyplývá ze Školního</w:t>
      </w:r>
    </w:p>
    <w:p w:rsidR="00F919B8" w:rsidRDefault="00F919B8" w:rsidP="00F919B8">
      <w:pPr>
        <w:pStyle w:val="Standard"/>
      </w:pPr>
      <w:r>
        <w:t>vzdělávacího programu nebo v případě výletů, exkurzí, divadelních představení pro děti a různých jiných akcí (dětský den, besídky, karneval).</w:t>
      </w:r>
    </w:p>
    <w:p w:rsidR="00F919B8" w:rsidRDefault="00F919B8" w:rsidP="00F919B8">
      <w:pPr>
        <w:pStyle w:val="Standard"/>
      </w:pPr>
    </w:p>
    <w:p w:rsidR="00F919B8" w:rsidRDefault="00F919B8" w:rsidP="005D354B">
      <w:pPr>
        <w:pStyle w:val="Standard"/>
        <w:jc w:val="both"/>
        <w:rPr>
          <w:b/>
        </w:rPr>
      </w:pPr>
      <w:r>
        <w:rPr>
          <w:b/>
        </w:rPr>
        <w:t>16</w:t>
      </w:r>
      <w:r w:rsidR="005D354B">
        <w:rPr>
          <w:b/>
        </w:rPr>
        <w:t>.</w:t>
      </w:r>
      <w:r>
        <w:rPr>
          <w:b/>
        </w:rPr>
        <w:t xml:space="preserve"> </w:t>
      </w:r>
      <w:r w:rsidRPr="00F919B8">
        <w:rPr>
          <w:b/>
        </w:rPr>
        <w:t>Osobní věci dětí</w:t>
      </w:r>
    </w:p>
    <w:p w:rsidR="00F919B8" w:rsidRPr="00F919B8" w:rsidRDefault="00F919B8" w:rsidP="00F919B8">
      <w:pPr>
        <w:pStyle w:val="Standard"/>
        <w:jc w:val="center"/>
        <w:rPr>
          <w:b/>
        </w:rPr>
      </w:pPr>
    </w:p>
    <w:p w:rsidR="00F919B8" w:rsidRPr="005E29DE" w:rsidRDefault="00F919B8" w:rsidP="00F919B8">
      <w:pPr>
        <w:pStyle w:val="Standard"/>
        <w:rPr>
          <w:u w:val="single"/>
        </w:rPr>
      </w:pPr>
      <w:r w:rsidRPr="005E29DE">
        <w:rPr>
          <w:u w:val="single"/>
        </w:rPr>
        <w:t>Dítě do mateřské školy potřebuje</w:t>
      </w:r>
    </w:p>
    <w:p w:rsidR="00F919B8" w:rsidRPr="005E29DE" w:rsidRDefault="00F919B8" w:rsidP="00AF56BA">
      <w:pPr>
        <w:pStyle w:val="Standard"/>
        <w:numPr>
          <w:ilvl w:val="0"/>
          <w:numId w:val="42"/>
        </w:numPr>
      </w:pPr>
      <w:r w:rsidRPr="005E29DE">
        <w:t>pevné přezůvky s plnou patou a protiskluzovou podrážkou</w:t>
      </w:r>
    </w:p>
    <w:p w:rsidR="00F919B8" w:rsidRPr="005E29DE" w:rsidRDefault="00F919B8" w:rsidP="00AF56BA">
      <w:pPr>
        <w:pStyle w:val="Standard"/>
        <w:numPr>
          <w:ilvl w:val="0"/>
          <w:numId w:val="42"/>
        </w:numPr>
      </w:pPr>
      <w:r w:rsidRPr="005E29DE">
        <w:t>pyžamo (1x týdně čisté)</w:t>
      </w:r>
    </w:p>
    <w:p w:rsidR="00F919B8" w:rsidRPr="005E29DE" w:rsidRDefault="00F919B8" w:rsidP="00AF56BA">
      <w:pPr>
        <w:pStyle w:val="Standard"/>
        <w:numPr>
          <w:ilvl w:val="0"/>
          <w:numId w:val="42"/>
        </w:numPr>
      </w:pPr>
      <w:r w:rsidRPr="005E29DE">
        <w:t>hrací kalhoty, tepláky nebo jiný pohodlný oděv do třídy</w:t>
      </w:r>
    </w:p>
    <w:p w:rsidR="00F919B8" w:rsidRPr="005E29DE" w:rsidRDefault="00F919B8" w:rsidP="00AF56BA">
      <w:pPr>
        <w:pStyle w:val="Standard"/>
        <w:numPr>
          <w:ilvl w:val="0"/>
          <w:numId w:val="42"/>
        </w:numPr>
      </w:pPr>
      <w:r w:rsidRPr="005E29DE">
        <w:t>náhradní punčocháče, tričko, spodní prádlo, ponožky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Dítě se může při hrách a činnostech ušpinit, a to jak ve třídě nebo venku, proto je vhodné</w:t>
      </w:r>
    </w:p>
    <w:p w:rsidR="00F919B8" w:rsidRDefault="00F919B8" w:rsidP="00F919B8">
      <w:pPr>
        <w:pStyle w:val="Standard"/>
      </w:pPr>
      <w:r>
        <w:t>dát dětem pro pobyt venku jiné oblečení a obuv, než ve kterém odchází domů.</w:t>
      </w:r>
    </w:p>
    <w:p w:rsidR="00F919B8" w:rsidRDefault="00F919B8" w:rsidP="00F919B8">
      <w:pPr>
        <w:pStyle w:val="Standard"/>
      </w:pPr>
      <w:r>
        <w:t>Rodič si s dítětem předem dohodne, které oblečení má do třídy a které na pobyt venku. Děti</w:t>
      </w:r>
    </w:p>
    <w:p w:rsidR="00F919B8" w:rsidRDefault="00F919B8" w:rsidP="00F919B8">
      <w:pPr>
        <w:pStyle w:val="Standard"/>
      </w:pPr>
      <w:r>
        <w:t>vedeme k samostatnosti a zodpovědnosti, převlékají se samy. Učitelka pomáhá jen</w:t>
      </w:r>
    </w:p>
    <w:p w:rsidR="00F919B8" w:rsidRDefault="00F919B8" w:rsidP="00F919B8">
      <w:pPr>
        <w:pStyle w:val="Standard"/>
      </w:pPr>
      <w:r>
        <w:t>nejmenším dětem nebo těm, které si o pomoc řeknou.</w:t>
      </w:r>
    </w:p>
    <w:p w:rsidR="00F919B8" w:rsidRDefault="00F919B8" w:rsidP="00F919B8">
      <w:pPr>
        <w:pStyle w:val="Standard"/>
      </w:pPr>
    </w:p>
    <w:p w:rsidR="00F919B8" w:rsidRPr="005E29DE" w:rsidRDefault="00F919B8" w:rsidP="00F919B8">
      <w:pPr>
        <w:pStyle w:val="Standard"/>
      </w:pPr>
      <w:r w:rsidRPr="005E29DE">
        <w:t>Na pobyt venku v létě:</w:t>
      </w:r>
    </w:p>
    <w:p w:rsidR="00F919B8" w:rsidRPr="005E29DE" w:rsidRDefault="00F919B8" w:rsidP="00AF56BA">
      <w:pPr>
        <w:pStyle w:val="Standard"/>
        <w:numPr>
          <w:ilvl w:val="0"/>
          <w:numId w:val="43"/>
        </w:numPr>
      </w:pPr>
      <w:r w:rsidRPr="005E29DE">
        <w:t>teplákovou soupravu, tenisky, pokrývku hlavy</w:t>
      </w:r>
    </w:p>
    <w:p w:rsidR="00F919B8" w:rsidRPr="005E29DE" w:rsidRDefault="00F919B8" w:rsidP="00AF56BA">
      <w:pPr>
        <w:pStyle w:val="Standard"/>
        <w:numPr>
          <w:ilvl w:val="0"/>
          <w:numId w:val="43"/>
        </w:numPr>
      </w:pPr>
      <w:r w:rsidRPr="005E29DE">
        <w:t>kraťasy, tričko</w:t>
      </w:r>
    </w:p>
    <w:p w:rsidR="00F919B8" w:rsidRPr="005E29DE" w:rsidRDefault="00F919B8" w:rsidP="005D354B">
      <w:pPr>
        <w:pStyle w:val="Standard"/>
      </w:pPr>
      <w:r w:rsidRPr="005E29DE">
        <w:t>Na pobyt venku v zimě:</w:t>
      </w:r>
    </w:p>
    <w:p w:rsidR="00F919B8" w:rsidRPr="005E29DE" w:rsidRDefault="00F919B8" w:rsidP="00AF56BA">
      <w:pPr>
        <w:pStyle w:val="Standard"/>
        <w:numPr>
          <w:ilvl w:val="0"/>
          <w:numId w:val="43"/>
        </w:numPr>
      </w:pPr>
      <w:r w:rsidRPr="005E29DE">
        <w:t>oteplovačky, případně zimní bundu</w:t>
      </w:r>
    </w:p>
    <w:p w:rsidR="00F919B8" w:rsidRPr="005E29DE" w:rsidRDefault="00F919B8" w:rsidP="00AF56BA">
      <w:pPr>
        <w:pStyle w:val="Standard"/>
        <w:numPr>
          <w:ilvl w:val="0"/>
          <w:numId w:val="43"/>
        </w:numPr>
      </w:pPr>
      <w:r w:rsidRPr="005E29DE">
        <w:t>nepromokavou obuv</w:t>
      </w:r>
    </w:p>
    <w:p w:rsidR="00F919B8" w:rsidRPr="005E29DE" w:rsidRDefault="00F919B8" w:rsidP="00AF56BA">
      <w:pPr>
        <w:pStyle w:val="Standard"/>
        <w:numPr>
          <w:ilvl w:val="0"/>
          <w:numId w:val="43"/>
        </w:numPr>
      </w:pPr>
      <w:r w:rsidRPr="005E29DE">
        <w:t>rukavice, nejlépe palčáky</w:t>
      </w:r>
    </w:p>
    <w:p w:rsidR="00F919B8" w:rsidRPr="005E29DE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Děti do mateřské školy nenosí cenné předměty, drahé hračky, mobilní telefony, tablety a jiné</w:t>
      </w:r>
    </w:p>
    <w:p w:rsidR="00F919B8" w:rsidRDefault="00F919B8" w:rsidP="00F919B8">
      <w:pPr>
        <w:pStyle w:val="Standard"/>
      </w:pPr>
      <w:r>
        <w:t>věci, které by se mohly ztratit, poškodit nebo by se mohly stát předmětem závisti nebo</w:t>
      </w:r>
    </w:p>
    <w:p w:rsidR="00F919B8" w:rsidRDefault="00F919B8" w:rsidP="00F919B8">
      <w:pPr>
        <w:pStyle w:val="Standard"/>
      </w:pPr>
      <w:r>
        <w:t>nadřazenost</w:t>
      </w:r>
    </w:p>
    <w:p w:rsid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17</w:t>
      </w:r>
      <w:r w:rsidR="005D354B">
        <w:rPr>
          <w:b/>
        </w:rPr>
        <w:t>.</w:t>
      </w:r>
      <w:r w:rsidRPr="00F919B8">
        <w:rPr>
          <w:b/>
        </w:rPr>
        <w:t xml:space="preserve"> Doba určená pro přebírání dětí zákonnými zástupci</w:t>
      </w:r>
    </w:p>
    <w:p w:rsidR="00F919B8" w:rsidRPr="00F919B8" w:rsidRDefault="00F919B8" w:rsidP="00F919B8">
      <w:pPr>
        <w:pStyle w:val="Standard"/>
        <w:jc w:val="center"/>
        <w:rPr>
          <w:b/>
        </w:rPr>
      </w:pPr>
    </w:p>
    <w:p w:rsidR="00F919B8" w:rsidRDefault="00F919B8" w:rsidP="00F919B8">
      <w:pPr>
        <w:pStyle w:val="Standard"/>
      </w:pPr>
      <w:r>
        <w:t>17.1 Děti se přijímají v době od 6:30 hod. do 8:</w:t>
      </w:r>
      <w:r w:rsidR="00612F37">
        <w:t>0</w:t>
      </w:r>
      <w:r>
        <w:t xml:space="preserve">0 hod. Po předchozí dohodě s rodiči </w:t>
      </w:r>
      <w:proofErr w:type="gramStart"/>
      <w:r>
        <w:t>se</w:t>
      </w:r>
      <w:proofErr w:type="gramEnd"/>
      <w:r>
        <w:t xml:space="preserve"> lze</w:t>
      </w:r>
    </w:p>
    <w:p w:rsidR="00F919B8" w:rsidRDefault="00F919B8" w:rsidP="00F919B8">
      <w:pPr>
        <w:pStyle w:val="Standard"/>
      </w:pPr>
      <w:proofErr w:type="gramStart"/>
      <w:r>
        <w:t>dostavit s dítětem</w:t>
      </w:r>
      <w:proofErr w:type="gramEnd"/>
      <w:r>
        <w:t xml:space="preserve"> i v jiné době.</w:t>
      </w:r>
    </w:p>
    <w:p w:rsidR="00F919B8" w:rsidRDefault="00F919B8" w:rsidP="00F919B8">
      <w:pPr>
        <w:pStyle w:val="Standard"/>
      </w:pPr>
    </w:p>
    <w:p w:rsidR="00F919B8" w:rsidRPr="005D354B" w:rsidRDefault="00F919B8" w:rsidP="00F919B8">
      <w:pPr>
        <w:pStyle w:val="Standard"/>
        <w:rPr>
          <w:u w:val="single"/>
        </w:rPr>
      </w:pPr>
      <w:r w:rsidRPr="005D354B">
        <w:rPr>
          <w:u w:val="single"/>
        </w:rPr>
        <w:t>17.2 Přivádění a převlékání dětí:</w:t>
      </w:r>
    </w:p>
    <w:p w:rsidR="00F919B8" w:rsidRDefault="00F919B8" w:rsidP="00F919B8">
      <w:pPr>
        <w:pStyle w:val="Standard"/>
      </w:pPr>
      <w:r>
        <w:t xml:space="preserve">Doba příchodu dětí do mateřské školy je od 6.30 hod. </w:t>
      </w:r>
    </w:p>
    <w:p w:rsidR="00F919B8" w:rsidRDefault="00F919B8" w:rsidP="00F919B8">
      <w:pPr>
        <w:pStyle w:val="Standard"/>
      </w:pPr>
      <w:r>
        <w:t>Rodiče převlékají děti v šatně. Věci dětí ukládají podle značek dítěte do označených poliček. Věci dětí rodiče označí tak, aby nemohlo dojít k záměně.</w:t>
      </w:r>
    </w:p>
    <w:p w:rsidR="00F919B8" w:rsidRDefault="00F919B8" w:rsidP="00F919B8">
      <w:pPr>
        <w:pStyle w:val="Standard"/>
      </w:pPr>
    </w:p>
    <w:p w:rsidR="00F919B8" w:rsidRPr="005D354B" w:rsidRDefault="00F919B8" w:rsidP="00F919B8">
      <w:pPr>
        <w:pStyle w:val="Standard"/>
        <w:rPr>
          <w:u w:val="single"/>
        </w:rPr>
      </w:pPr>
      <w:r w:rsidRPr="005D354B">
        <w:rPr>
          <w:u w:val="single"/>
        </w:rPr>
        <w:t>17.3 Předávání a vyzvedávání dětí:</w:t>
      </w:r>
    </w:p>
    <w:p w:rsidR="00F919B8" w:rsidRDefault="00F919B8" w:rsidP="00F919B8">
      <w:pPr>
        <w:pStyle w:val="Standard"/>
      </w:pPr>
      <w:r>
        <w:t>Rodiče jsou povinni děti přivádět až ke třídě, osobně je předat učitelce a informovat ji o</w:t>
      </w:r>
    </w:p>
    <w:p w:rsidR="00F919B8" w:rsidRDefault="00F919B8" w:rsidP="00F919B8">
      <w:pPr>
        <w:pStyle w:val="Standard"/>
      </w:pPr>
      <w:r>
        <w:t>zdravotním stavu dítěte, jsou zároveň do té doby za něho zcela odpovědni.</w:t>
      </w:r>
    </w:p>
    <w:p w:rsidR="00F919B8" w:rsidRDefault="00F919B8" w:rsidP="00F919B8">
      <w:pPr>
        <w:pStyle w:val="Standard"/>
      </w:pPr>
      <w:r>
        <w:t>Rodiče neponechávají děti v šatně nikdy samotné. Děti z MŠ smí vyzvedávat pouze</w:t>
      </w:r>
    </w:p>
    <w:p w:rsidR="00F919B8" w:rsidRDefault="00F919B8" w:rsidP="00F919B8">
      <w:pPr>
        <w:pStyle w:val="Standard"/>
      </w:pPr>
      <w:r>
        <w:t>zákonní zástupci dětí a osoby jimi pověřené.</w:t>
      </w:r>
    </w:p>
    <w:p w:rsidR="00F919B8" w:rsidRDefault="00F919B8" w:rsidP="00F919B8">
      <w:pPr>
        <w:pStyle w:val="Standard"/>
      </w:pPr>
    </w:p>
    <w:p w:rsidR="00F919B8" w:rsidRPr="005D354B" w:rsidRDefault="00F919B8" w:rsidP="00F919B8">
      <w:pPr>
        <w:pStyle w:val="Standard"/>
        <w:rPr>
          <w:u w:val="single"/>
        </w:rPr>
      </w:pPr>
      <w:r w:rsidRPr="005D354B">
        <w:rPr>
          <w:u w:val="single"/>
        </w:rPr>
        <w:t>17.4 Čas – doba vyzvedávání dětí z MŠ:</w:t>
      </w:r>
    </w:p>
    <w:p w:rsidR="00F919B8" w:rsidRPr="00F919B8" w:rsidRDefault="00F919B8" w:rsidP="005E29DE">
      <w:pPr>
        <w:pStyle w:val="Standard"/>
        <w:rPr>
          <w:color w:val="FF0000"/>
        </w:rPr>
      </w:pPr>
      <w:r>
        <w:t xml:space="preserve">Děti, které chodí domů po obědě, si vyzvedávají rodiče </w:t>
      </w:r>
      <w:r w:rsidRPr="005E29DE">
        <w:t xml:space="preserve">mezi </w:t>
      </w:r>
      <w:r w:rsidR="005E29DE" w:rsidRPr="005E29DE">
        <w:t>11: 40 – 12:00</w:t>
      </w:r>
    </w:p>
    <w:p w:rsidR="00F919B8" w:rsidRDefault="00F919B8" w:rsidP="00F919B8">
      <w:pPr>
        <w:pStyle w:val="Standard"/>
      </w:pPr>
      <w:r>
        <w:t xml:space="preserve">Ostatní děti se rozcházejí </w:t>
      </w:r>
      <w:r w:rsidRPr="005E29DE">
        <w:t>mezi 14:45 hod - 16:00 hod.</w:t>
      </w:r>
      <w:r>
        <w:t xml:space="preserve"> </w:t>
      </w:r>
    </w:p>
    <w:p w:rsidR="00F919B8" w:rsidRDefault="00F919B8" w:rsidP="00F919B8">
      <w:pPr>
        <w:pStyle w:val="Standard"/>
      </w:pPr>
      <w:r>
        <w:t>. V případě, že si rodiče dítěte s celodenním pobytem potřebují vyzvednout dítě před odpolední svačinou, oznámí tuto skutečnost ráno při předávání dítěte do třídy.</w:t>
      </w:r>
    </w:p>
    <w:p w:rsidR="00F919B8" w:rsidRDefault="00F919B8" w:rsidP="00F919B8">
      <w:pPr>
        <w:pStyle w:val="Standard"/>
      </w:pPr>
    </w:p>
    <w:p w:rsidR="00F919B8" w:rsidRP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18</w:t>
      </w:r>
      <w:r w:rsidR="00D651A3">
        <w:rPr>
          <w:b/>
        </w:rPr>
        <w:t>.</w:t>
      </w:r>
      <w:r w:rsidRPr="00F919B8">
        <w:rPr>
          <w:b/>
        </w:rPr>
        <w:t xml:space="preserve"> Upřesnění podmínek pro přebírání dětí od zákonných zástupců ke vzdělávání</w:t>
      </w:r>
    </w:p>
    <w:p w:rsid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v mateřské škole a pro jejich předávání zákonným zástupcům po ukončení vzdělávání</w:t>
      </w:r>
    </w:p>
    <w:p w:rsidR="00F919B8" w:rsidRPr="00F919B8" w:rsidRDefault="00F919B8" w:rsidP="00F919B8">
      <w:pPr>
        <w:pStyle w:val="Standard"/>
        <w:jc w:val="center"/>
        <w:rPr>
          <w:b/>
        </w:rPr>
      </w:pPr>
    </w:p>
    <w:p w:rsidR="00F919B8" w:rsidRDefault="00F919B8" w:rsidP="00F919B8">
      <w:pPr>
        <w:pStyle w:val="Standard"/>
      </w:pPr>
      <w:r>
        <w:lastRenderedPageBreak/>
        <w:t>18.1 Zákonní zástupci v době určené pro příchod dětí do mateřské školy předávají dítě po jeho</w:t>
      </w:r>
    </w:p>
    <w:p w:rsidR="00F919B8" w:rsidRDefault="00F919B8" w:rsidP="00F919B8">
      <w:pPr>
        <w:pStyle w:val="Standard"/>
      </w:pPr>
      <w:r>
        <w:t xml:space="preserve">převlečení v šatně učitelům MŠ, a to do příslušné třídy. Nestačí doprovodit dítě pouze </w:t>
      </w:r>
      <w:proofErr w:type="gramStart"/>
      <w:r>
        <w:t>ke</w:t>
      </w:r>
      <w:proofErr w:type="gramEnd"/>
    </w:p>
    <w:p w:rsidR="00F919B8" w:rsidRDefault="00F919B8" w:rsidP="00F919B8">
      <w:pPr>
        <w:pStyle w:val="Standard"/>
      </w:pPr>
      <w:r>
        <w:t>vchodu do mateřské školy nebo do šatny s tím, že dítě dojde do třídy již samo. V tomto</w:t>
      </w:r>
    </w:p>
    <w:p w:rsidR="00F919B8" w:rsidRDefault="00F919B8" w:rsidP="00F919B8">
      <w:pPr>
        <w:pStyle w:val="Standard"/>
      </w:pPr>
      <w:proofErr w:type="gramStart"/>
      <w:r>
        <w:t>případě</w:t>
      </w:r>
      <w:proofErr w:type="gramEnd"/>
      <w:r>
        <w:t xml:space="preserve"> mateřská škola nenese odpovědnost za bezpečnost dítěte.</w:t>
      </w:r>
    </w:p>
    <w:p w:rsidR="00A374BE" w:rsidRDefault="00A374BE" w:rsidP="00F919B8">
      <w:pPr>
        <w:pStyle w:val="Standard"/>
      </w:pPr>
    </w:p>
    <w:p w:rsidR="00F919B8" w:rsidRDefault="00F919B8" w:rsidP="00F919B8">
      <w:pPr>
        <w:pStyle w:val="Standard"/>
      </w:pPr>
      <w:r>
        <w:t>18.2 Zákonní zástupci si přebírají dítě po skončení jeho vzdělávání od učitelů ve třídě mateřské</w:t>
      </w:r>
    </w:p>
    <w:p w:rsidR="00F919B8" w:rsidRDefault="00F919B8" w:rsidP="00F919B8">
      <w:pPr>
        <w:pStyle w:val="Standard"/>
      </w:pPr>
      <w:r>
        <w:t>školy, popřípadě na zahradě mateřské školy, a to v době určené mateřskou školou k</w:t>
      </w:r>
    </w:p>
    <w:p w:rsidR="00F919B8" w:rsidRDefault="00F919B8" w:rsidP="00F919B8">
      <w:pPr>
        <w:pStyle w:val="Standard"/>
      </w:pPr>
      <w:r>
        <w:t>přebírání dětí zákonnými zástupci. Rodiče jsou povinni upozornit učitelku, že si dítě</w:t>
      </w:r>
    </w:p>
    <w:p w:rsidR="00F919B8" w:rsidRDefault="00F919B8" w:rsidP="00F919B8">
      <w:pPr>
        <w:pStyle w:val="Standard"/>
      </w:pPr>
      <w:r>
        <w:t>přebírají – zejména při pobytu na školní zahradě. Zákonní zástupci, popřípadě osoby</w:t>
      </w:r>
    </w:p>
    <w:p w:rsidR="00F919B8" w:rsidRDefault="00F919B8" w:rsidP="00F919B8">
      <w:pPr>
        <w:pStyle w:val="Standard"/>
      </w:pPr>
      <w:r>
        <w:t>pověřené k převzetí dítěte, se po vyzvednutí dítěte nezdržují v mateřské škole déle, než je</w:t>
      </w:r>
    </w:p>
    <w:p w:rsidR="00F919B8" w:rsidRDefault="00F919B8" w:rsidP="00F919B8">
      <w:pPr>
        <w:pStyle w:val="Standard"/>
      </w:pPr>
      <w:r>
        <w:t>nezbytně nutné a opustí neprodleně objekt školy.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18.3 V případě, že je se zákonnými zástupci dítěte dohodnuta individuální délka jeho pobytu</w:t>
      </w:r>
    </w:p>
    <w:p w:rsidR="00F919B8" w:rsidRDefault="00F919B8" w:rsidP="00F919B8">
      <w:pPr>
        <w:pStyle w:val="Standard"/>
      </w:pPr>
      <w:r>
        <w:t>v mateřské škole, bude s nimi i samostatně dohodnut způsob přebírání dítěte ke vzdělávání</w:t>
      </w:r>
    </w:p>
    <w:p w:rsidR="00F919B8" w:rsidRDefault="00F919B8" w:rsidP="00F919B8">
      <w:pPr>
        <w:pStyle w:val="Standard"/>
      </w:pPr>
      <w:r>
        <w:t>a jeho předávání po ukončení vzdělávání.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18.4 Zákonní zástupci dítěte mohou pověřit jinou osobu pro jeho přebírání a předávání při</w:t>
      </w:r>
    </w:p>
    <w:p w:rsidR="00F919B8" w:rsidRDefault="00F919B8" w:rsidP="00F919B8">
      <w:pPr>
        <w:pStyle w:val="Standard"/>
      </w:pPr>
      <w:r>
        <w:t>vzdělávání v mateřské škole. Vystavené písemné pověření podepsané zákonnými zástupci</w:t>
      </w:r>
    </w:p>
    <w:p w:rsidR="00F919B8" w:rsidRDefault="00F919B8" w:rsidP="00F919B8">
      <w:pPr>
        <w:pStyle w:val="Standard"/>
      </w:pPr>
      <w:r>
        <w:t>dítěte předají zákonní zástupci učitelce na třídě, popř. ředitelce mateřské školy. Na začátku</w:t>
      </w:r>
    </w:p>
    <w:p w:rsidR="00F919B8" w:rsidRDefault="00F919B8" w:rsidP="00F919B8">
      <w:pPr>
        <w:pStyle w:val="Standard"/>
      </w:pPr>
      <w:r>
        <w:t>každého školního roku zákonní zástupci pověření zkontrolují a podpisem potvrdí</w:t>
      </w:r>
    </w:p>
    <w:p w:rsidR="00F919B8" w:rsidRDefault="00F919B8" w:rsidP="00F919B8">
      <w:pPr>
        <w:pStyle w:val="Standard"/>
      </w:pPr>
      <w:r>
        <w:t>aktuálnost údajů.</w:t>
      </w:r>
    </w:p>
    <w:p w:rsidR="00F919B8" w:rsidRDefault="00F919B8" w:rsidP="00F919B8">
      <w:pPr>
        <w:pStyle w:val="Standard"/>
      </w:pPr>
      <w:r>
        <w:t>Pověřenou osobou může být i osoba nezletilá, která je dle zákonných zástupců schopna</w:t>
      </w:r>
    </w:p>
    <w:p w:rsidR="00F919B8" w:rsidRDefault="00F919B8" w:rsidP="00F919B8">
      <w:pPr>
        <w:pStyle w:val="Standard"/>
      </w:pPr>
      <w:r>
        <w:t>vyzvedávat dítě z MŠ.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18.5 Pokud si zákonný zástupce nebo pověřená osoba nevyzvedne dítě do stanovené doby,</w:t>
      </w:r>
    </w:p>
    <w:p w:rsidR="00F919B8" w:rsidRDefault="00F919B8" w:rsidP="00F919B8">
      <w:pPr>
        <w:pStyle w:val="Standard"/>
      </w:pPr>
      <w:r>
        <w:t>příslušná učitelka setrvá s dítětem v mateřské škole a</w:t>
      </w:r>
    </w:p>
    <w:p w:rsidR="00F919B8" w:rsidRDefault="00F919B8" w:rsidP="00AF56BA">
      <w:pPr>
        <w:pStyle w:val="Standard"/>
        <w:numPr>
          <w:ilvl w:val="0"/>
          <w:numId w:val="44"/>
        </w:numPr>
      </w:pPr>
      <w:r>
        <w:t>pokusí se kontaktovat zákonného zástupce nebo pověřené osoby telefonicky,</w:t>
      </w:r>
    </w:p>
    <w:p w:rsidR="00F919B8" w:rsidRDefault="00F919B8" w:rsidP="00AF56BA">
      <w:pPr>
        <w:pStyle w:val="Standard"/>
        <w:numPr>
          <w:ilvl w:val="0"/>
          <w:numId w:val="44"/>
        </w:numPr>
      </w:pPr>
      <w:r>
        <w:t>informuje telefonicky ředitelku školy,</w:t>
      </w:r>
    </w:p>
    <w:p w:rsidR="00F919B8" w:rsidRDefault="00F919B8" w:rsidP="00AF56BA">
      <w:pPr>
        <w:pStyle w:val="Standard"/>
        <w:numPr>
          <w:ilvl w:val="0"/>
          <w:numId w:val="44"/>
        </w:numPr>
      </w:pPr>
      <w:r>
        <w:t>kontaktuje orgán péče o dítě a požádá o zajištění neodkladné péče o dítě ve smyslu zákona</w:t>
      </w:r>
      <w:r w:rsidR="005D354B">
        <w:t xml:space="preserve"> </w:t>
      </w:r>
      <w:r>
        <w:t>č. 359/1999 Sb., o sociálně právní ochraně dětí, v platném znění,</w:t>
      </w:r>
    </w:p>
    <w:p w:rsidR="00F919B8" w:rsidRDefault="00F919B8" w:rsidP="00AF56BA">
      <w:pPr>
        <w:pStyle w:val="Standard"/>
        <w:numPr>
          <w:ilvl w:val="0"/>
          <w:numId w:val="44"/>
        </w:numPr>
      </w:pPr>
      <w:r>
        <w:t>případně se obrátí na Policii ČR</w:t>
      </w:r>
    </w:p>
    <w:p w:rsidR="00F919B8" w:rsidRDefault="00F919B8" w:rsidP="00F919B8">
      <w:pPr>
        <w:pStyle w:val="Standard"/>
      </w:pPr>
    </w:p>
    <w:p w:rsidR="00F919B8" w:rsidRP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19</w:t>
      </w:r>
      <w:r w:rsidR="00D651A3">
        <w:rPr>
          <w:b/>
        </w:rPr>
        <w:t>.</w:t>
      </w:r>
      <w:r w:rsidRPr="00F919B8">
        <w:rPr>
          <w:b/>
        </w:rPr>
        <w:t xml:space="preserve"> Konkretizace způsobu informování zákonných zástupců dětí o průběhu jejich</w:t>
      </w:r>
    </w:p>
    <w:p w:rsid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 xml:space="preserve">vzdělávání a dosažených </w:t>
      </w:r>
      <w:proofErr w:type="gramStart"/>
      <w:r w:rsidRPr="00F919B8">
        <w:rPr>
          <w:b/>
        </w:rPr>
        <w:t>výsledcích</w:t>
      </w:r>
      <w:proofErr w:type="gramEnd"/>
    </w:p>
    <w:p w:rsidR="005D354B" w:rsidRPr="00F919B8" w:rsidRDefault="005D354B" w:rsidP="00F919B8">
      <w:pPr>
        <w:pStyle w:val="Standard"/>
        <w:jc w:val="center"/>
        <w:rPr>
          <w:b/>
        </w:rPr>
      </w:pPr>
    </w:p>
    <w:p w:rsidR="00F919B8" w:rsidRDefault="00F919B8" w:rsidP="00F919B8">
      <w:pPr>
        <w:pStyle w:val="Standard"/>
      </w:pPr>
      <w:r>
        <w:t>19.1 Zákonní zástupci dítěte se mohou informovat o cílech, zaměření, formách a obsahu</w:t>
      </w:r>
    </w:p>
    <w:p w:rsidR="00F919B8" w:rsidRDefault="00F919B8" w:rsidP="00F919B8">
      <w:pPr>
        <w:pStyle w:val="Standard"/>
      </w:pPr>
      <w:r>
        <w:t>vzdělávání konkretizovaných podle podmínek uplatněných v mateřské škole ve školním</w:t>
      </w:r>
    </w:p>
    <w:p w:rsidR="00F919B8" w:rsidRDefault="00F919B8" w:rsidP="00F919B8">
      <w:pPr>
        <w:pStyle w:val="Standard"/>
      </w:pPr>
      <w:r>
        <w:t>vzdělávacím programu, který je volně přístupný v šatnách jednotlivých tříd.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19.2 Zákonní zástupci dítěte se mohou průběžně během roku v určené době informovat u</w:t>
      </w:r>
    </w:p>
    <w:p w:rsidR="00F919B8" w:rsidRDefault="00F919B8" w:rsidP="00F919B8">
      <w:pPr>
        <w:pStyle w:val="Standard"/>
      </w:pPr>
      <w:r>
        <w:t>učitelky ve třídě, do které dítě dochází, o průběhu a výsledcích vzdělávání dítěte.</w:t>
      </w:r>
    </w:p>
    <w:p w:rsidR="005D354B" w:rsidRDefault="005D354B" w:rsidP="00F919B8">
      <w:pPr>
        <w:pStyle w:val="Standard"/>
      </w:pPr>
    </w:p>
    <w:p w:rsidR="00F919B8" w:rsidRPr="005D354B" w:rsidRDefault="00F919B8" w:rsidP="00F919B8">
      <w:pPr>
        <w:pStyle w:val="Standard"/>
        <w:rPr>
          <w:u w:val="single"/>
        </w:rPr>
      </w:pPr>
      <w:r w:rsidRPr="005D354B">
        <w:rPr>
          <w:u w:val="single"/>
        </w:rPr>
        <w:t>K podávání informací platí tato pravidla:</w:t>
      </w:r>
    </w:p>
    <w:p w:rsidR="00F919B8" w:rsidRDefault="00F919B8" w:rsidP="00AF56BA">
      <w:pPr>
        <w:pStyle w:val="Standard"/>
        <w:numPr>
          <w:ilvl w:val="0"/>
          <w:numId w:val="45"/>
        </w:numPr>
      </w:pPr>
      <w:r>
        <w:t>v době ranního scházení je možné vyřizovat jen stručné a nezbytné záležitosti</w:t>
      </w:r>
    </w:p>
    <w:p w:rsidR="00F919B8" w:rsidRDefault="00F919B8" w:rsidP="00AF56BA">
      <w:pPr>
        <w:pStyle w:val="Standard"/>
        <w:numPr>
          <w:ilvl w:val="0"/>
          <w:numId w:val="45"/>
        </w:numPr>
      </w:pPr>
      <w:r>
        <w:t>nejvhodnější dobou pro předávání informací o dítěti jsou dohodnuté konzultační hodiny</w:t>
      </w:r>
      <w:r w:rsidR="005D354B">
        <w:t xml:space="preserve"> </w:t>
      </w:r>
      <w:r>
        <w:t>nebo třídní schůzky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 xml:space="preserve">19.3 Ředitelka mateřské školy nejméně jedenkrát za školní rok svolává třídní schůzky, </w:t>
      </w:r>
      <w:proofErr w:type="gramStart"/>
      <w:r>
        <w:t>na</w:t>
      </w:r>
      <w:proofErr w:type="gramEnd"/>
    </w:p>
    <w:p w:rsidR="00F919B8" w:rsidRDefault="00F919B8" w:rsidP="00F919B8">
      <w:pPr>
        <w:pStyle w:val="Standard"/>
      </w:pPr>
      <w:r>
        <w:t>kterých jsou zákonní zástupci dětí informováni o všech rozhodnutích mateřské školy</w:t>
      </w:r>
    </w:p>
    <w:p w:rsidR="00F919B8" w:rsidRDefault="00F919B8" w:rsidP="00F919B8">
      <w:pPr>
        <w:pStyle w:val="Standard"/>
      </w:pPr>
      <w:r>
        <w:t>týkajících se podstatných záležitostí vzdělávání dětí. V případě nezbytné potřeby může být</w:t>
      </w:r>
    </w:p>
    <w:p w:rsidR="00F919B8" w:rsidRDefault="00F919B8" w:rsidP="00F919B8">
      <w:pPr>
        <w:pStyle w:val="Standard"/>
      </w:pPr>
      <w:r>
        <w:t>svolána i mimořádná schůzka rodičů s vedením mateřské školy, a to zejména z provozních</w:t>
      </w:r>
    </w:p>
    <w:p w:rsidR="00F919B8" w:rsidRDefault="00F919B8" w:rsidP="00F919B8">
      <w:pPr>
        <w:pStyle w:val="Standard"/>
      </w:pPr>
      <w:r>
        <w:lastRenderedPageBreak/>
        <w:t>důvodů.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19.4 Zákonní zástupci dítěte si mohou domluvit s ředitelkou mateřské školy nebo s učitelkami</w:t>
      </w:r>
    </w:p>
    <w:p w:rsidR="00F919B8" w:rsidRDefault="00F919B8" w:rsidP="00F919B8">
      <w:pPr>
        <w:pStyle w:val="Standard"/>
      </w:pPr>
      <w:r>
        <w:t>ve třídě, do které dítě dochází, individuální pohovor, na kterém budou projednány</w:t>
      </w:r>
    </w:p>
    <w:p w:rsidR="00F919B8" w:rsidRDefault="00F919B8" w:rsidP="00F919B8">
      <w:pPr>
        <w:pStyle w:val="Standard"/>
      </w:pPr>
      <w:r>
        <w:t>podstatné připomínky zákonných zástupců ke vzdělávání dítěte.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19.5 Ředitelka mateřské školy nebo učitelky ve třídě, do které dítě dochází, mohou vyzvat</w:t>
      </w:r>
    </w:p>
    <w:p w:rsidR="00F919B8" w:rsidRDefault="00F919B8" w:rsidP="00F919B8">
      <w:pPr>
        <w:pStyle w:val="Standard"/>
      </w:pPr>
      <w:r>
        <w:t>zákonné zástupce, aby se osobně dostavili k projednání závažných otázek týkajících se</w:t>
      </w:r>
    </w:p>
    <w:p w:rsidR="00F919B8" w:rsidRDefault="00F919B8" w:rsidP="00F919B8">
      <w:pPr>
        <w:pStyle w:val="Standard"/>
      </w:pPr>
      <w:r>
        <w:t>vzdělávání dítěte.</w:t>
      </w:r>
    </w:p>
    <w:p w:rsidR="00F919B8" w:rsidRDefault="00F919B8" w:rsidP="00F919B8">
      <w:pPr>
        <w:pStyle w:val="Standard"/>
      </w:pPr>
    </w:p>
    <w:p w:rsidR="00F919B8" w:rsidRP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20</w:t>
      </w:r>
      <w:r w:rsidR="005D354B">
        <w:rPr>
          <w:b/>
        </w:rPr>
        <w:t>.</w:t>
      </w:r>
      <w:r w:rsidRPr="00F919B8">
        <w:rPr>
          <w:b/>
        </w:rPr>
        <w:t xml:space="preserve"> Informování zákonných zástupců dětí o mimořádných školních a mimoškolních</w:t>
      </w:r>
    </w:p>
    <w:p w:rsidR="00F919B8" w:rsidRPr="00F919B8" w:rsidRDefault="00F919B8" w:rsidP="00F919B8">
      <w:pPr>
        <w:pStyle w:val="Standard"/>
        <w:jc w:val="center"/>
        <w:rPr>
          <w:b/>
        </w:rPr>
      </w:pPr>
      <w:proofErr w:type="gramStart"/>
      <w:r w:rsidRPr="00F919B8">
        <w:rPr>
          <w:b/>
        </w:rPr>
        <w:t>akcích</w:t>
      </w:r>
      <w:proofErr w:type="gramEnd"/>
    </w:p>
    <w:p w:rsidR="00F919B8" w:rsidRDefault="00F919B8" w:rsidP="00F919B8">
      <w:pPr>
        <w:pStyle w:val="Standard"/>
      </w:pPr>
      <w:r>
        <w:t>20.1 Pokud mateřská škola organizuje a pořádá akce, jako jsou výlety, exkurze, divadelní a</w:t>
      </w:r>
    </w:p>
    <w:p w:rsidR="00F919B8" w:rsidRDefault="00F919B8" w:rsidP="00F919B8">
      <w:pPr>
        <w:pStyle w:val="Standard"/>
      </w:pPr>
      <w:r>
        <w:t>filmová představení pro děti, besídky, dětské dny apod., informuje o tom v dostatečném</w:t>
      </w:r>
    </w:p>
    <w:p w:rsidR="00F919B8" w:rsidRDefault="00F919B8" w:rsidP="00F919B8">
      <w:pPr>
        <w:pStyle w:val="Standard"/>
      </w:pPr>
      <w:r>
        <w:t>předstihu zákonné zástupce dětí písemným upozorněním umístěným na nástěnkách v šatně</w:t>
      </w:r>
    </w:p>
    <w:p w:rsidR="00F919B8" w:rsidRDefault="00F919B8" w:rsidP="00F919B8">
      <w:pPr>
        <w:pStyle w:val="Standard"/>
      </w:pPr>
      <w:r>
        <w:t>jednotlivých tříd nebo na informační tabuli u hlavního vchodu a na webových stránkách</w:t>
      </w:r>
    </w:p>
    <w:p w:rsidR="00F919B8" w:rsidRDefault="00F919B8" w:rsidP="00F919B8">
      <w:pPr>
        <w:pStyle w:val="Standard"/>
      </w:pPr>
      <w:r>
        <w:t>školy, popřípadě prostřednictvím sdělení učitelek při předávání dítěte zákonnému zástupci</w:t>
      </w:r>
    </w:p>
    <w:p w:rsidR="00F919B8" w:rsidRDefault="00F919B8" w:rsidP="00F919B8">
      <w:pPr>
        <w:pStyle w:val="Standard"/>
      </w:pPr>
      <w:r>
        <w:t>po ukončení denního vzdělávání.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20.2 Zákonní zástupci při přijetí dítěte do mateřské školy svým podpisem vydají souhlas popř.</w:t>
      </w:r>
    </w:p>
    <w:p w:rsidR="00F919B8" w:rsidRDefault="00F919B8" w:rsidP="00F919B8">
      <w:pPr>
        <w:pStyle w:val="Standard"/>
      </w:pPr>
      <w:r>
        <w:t>nesouhlas s uveřejňováním fotografií tříd a dětí na webových stránkách školy, v budově</w:t>
      </w:r>
    </w:p>
    <w:p w:rsidR="00F919B8" w:rsidRDefault="00F919B8" w:rsidP="00F919B8">
      <w:pPr>
        <w:pStyle w:val="Standard"/>
      </w:pPr>
      <w:r>
        <w:t xml:space="preserve"> a při jiných akcích propagujících aktivity a reprezentaci školy.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21 Konkretizace způsobu omlouvání dětí zákonnými zástupci z každodenního</w:t>
      </w:r>
    </w:p>
    <w:p w:rsidR="00F919B8" w:rsidRDefault="00F919B8" w:rsidP="00F919B8">
      <w:pPr>
        <w:pStyle w:val="Standard"/>
      </w:pPr>
      <w:r>
        <w:t>vzdělávání a způsobu informování o jejich zdravotním stavu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21.1 Pokud je zákonnému zástupci dopředu známá krátkodobá nepřítomnost dítěte při</w:t>
      </w:r>
    </w:p>
    <w:p w:rsidR="00F919B8" w:rsidRDefault="00F919B8" w:rsidP="00F919B8">
      <w:pPr>
        <w:pStyle w:val="Standard"/>
      </w:pPr>
      <w:r>
        <w:t>vzdělávání v mateřské škole, oznámí tuto skutečnost pedagogickému pracovníkovi včetně</w:t>
      </w:r>
    </w:p>
    <w:p w:rsidR="00F919B8" w:rsidRDefault="00F919B8" w:rsidP="00F919B8">
      <w:pPr>
        <w:pStyle w:val="Standard"/>
      </w:pPr>
      <w:r>
        <w:t>uvedení důvodu a doby nepřítomnosti dítěte v dostatečném předstihu telefonickou formou</w:t>
      </w:r>
    </w:p>
    <w:p w:rsidR="00F919B8" w:rsidRDefault="00F919B8" w:rsidP="00F919B8">
      <w:pPr>
        <w:pStyle w:val="Standard"/>
      </w:pPr>
      <w:r>
        <w:t>nebo osobně mateřské škole nebo prostřednictvím internetu. Učitelka hlášenou absenci</w:t>
      </w:r>
    </w:p>
    <w:p w:rsidR="00F919B8" w:rsidRDefault="00F919B8" w:rsidP="00F919B8">
      <w:pPr>
        <w:pStyle w:val="Standard"/>
      </w:pPr>
      <w:r>
        <w:t xml:space="preserve">zaznamená do přehledu docházky. Dítě v době absence je omluveno a nemá nárok </w:t>
      </w:r>
      <w:proofErr w:type="gramStart"/>
      <w:r>
        <w:t>na</w:t>
      </w:r>
      <w:proofErr w:type="gramEnd"/>
    </w:p>
    <w:p w:rsidR="00F919B8" w:rsidRDefault="00F919B8" w:rsidP="00F919B8">
      <w:pPr>
        <w:pStyle w:val="Standard"/>
      </w:pPr>
      <w:r>
        <w:t>stravu.</w:t>
      </w:r>
    </w:p>
    <w:p w:rsidR="005D354B" w:rsidRDefault="005D354B" w:rsidP="00F919B8">
      <w:pPr>
        <w:pStyle w:val="Standard"/>
      </w:pPr>
    </w:p>
    <w:p w:rsidR="00F919B8" w:rsidRDefault="00F919B8" w:rsidP="00F919B8">
      <w:pPr>
        <w:pStyle w:val="Standard"/>
      </w:pPr>
      <w:r>
        <w:t>Rodiče mohou omluvit nepřítomnost dítěte (např.):</w:t>
      </w:r>
    </w:p>
    <w:p w:rsidR="00F919B8" w:rsidRPr="005E29DE" w:rsidRDefault="00F919B8" w:rsidP="00AF56BA">
      <w:pPr>
        <w:pStyle w:val="Standard"/>
        <w:numPr>
          <w:ilvl w:val="0"/>
          <w:numId w:val="46"/>
        </w:numPr>
      </w:pPr>
      <w:r>
        <w:t xml:space="preserve">▪ osobně ve třídě </w:t>
      </w:r>
      <w:r w:rsidRPr="005E29DE">
        <w:t>učitelce</w:t>
      </w:r>
    </w:p>
    <w:p w:rsidR="00F919B8" w:rsidRPr="005E29DE" w:rsidRDefault="00F919B8" w:rsidP="00AF56BA">
      <w:pPr>
        <w:pStyle w:val="Standard"/>
        <w:numPr>
          <w:ilvl w:val="0"/>
          <w:numId w:val="46"/>
        </w:numPr>
      </w:pPr>
      <w:r w:rsidRPr="005E29DE">
        <w:t xml:space="preserve">▪ telefonicky na číslech: </w:t>
      </w:r>
      <w:r w:rsidR="005E29DE" w:rsidRPr="005E29DE">
        <w:t>773 001 759</w:t>
      </w:r>
      <w:r w:rsidRPr="005E29DE">
        <w:t>.</w:t>
      </w:r>
    </w:p>
    <w:p w:rsidR="005D354B" w:rsidRDefault="005D354B" w:rsidP="005D354B">
      <w:pPr>
        <w:pStyle w:val="Standard"/>
        <w:ind w:left="720"/>
      </w:pPr>
    </w:p>
    <w:p w:rsidR="00F919B8" w:rsidRDefault="00F919B8" w:rsidP="00F919B8">
      <w:pPr>
        <w:pStyle w:val="Standard"/>
      </w:pPr>
      <w:r>
        <w:t>21.2 V případě, že dítě onemocní nebo se mu stane úraz a nemůže se z tohoto důvodu účastnit</w:t>
      </w:r>
    </w:p>
    <w:p w:rsidR="00F919B8" w:rsidRDefault="00F919B8" w:rsidP="00F919B8">
      <w:pPr>
        <w:pStyle w:val="Standard"/>
      </w:pPr>
      <w:r>
        <w:t>vzdělávání, oznámí tuto skutečnost bez zbytečného odkladu zákonný zástupce mateřské</w:t>
      </w:r>
    </w:p>
    <w:p w:rsidR="00F919B8" w:rsidRDefault="00F919B8" w:rsidP="00F919B8">
      <w:pPr>
        <w:pStyle w:val="Standard"/>
      </w:pPr>
      <w:r>
        <w:t>škole, a to včetně předpokládané doby nepřítomnosti dítěte v mateřské škole. Oznámení</w:t>
      </w:r>
    </w:p>
    <w:p w:rsidR="00F919B8" w:rsidRDefault="00F919B8" w:rsidP="00F919B8">
      <w:pPr>
        <w:pStyle w:val="Standard"/>
      </w:pPr>
      <w:r>
        <w:t>této nepředvídané nepřítomnosti dítěte je možné osobně, telefonicky i prostřednictvím</w:t>
      </w:r>
    </w:p>
    <w:p w:rsidR="00F919B8" w:rsidRDefault="00F919B8" w:rsidP="00F919B8">
      <w:pPr>
        <w:pStyle w:val="Standard"/>
      </w:pPr>
      <w:r>
        <w:t>internetu. Po ukončení nepřítomnosti dítěte z důvodu nemoci či z jiného důvodu je zákonný</w:t>
      </w:r>
    </w:p>
    <w:p w:rsidR="00F919B8" w:rsidRDefault="00F919B8" w:rsidP="00F919B8">
      <w:pPr>
        <w:pStyle w:val="Standard"/>
      </w:pPr>
      <w:r>
        <w:t>zástupce povinen nahlásit termín nástupu do MŠ do 13.00 hod, před dnem nástupu.</w:t>
      </w:r>
    </w:p>
    <w:p w:rsidR="00F919B8" w:rsidRDefault="00F919B8" w:rsidP="00F919B8">
      <w:pPr>
        <w:pStyle w:val="Standard"/>
      </w:pPr>
      <w:r>
        <w:t>Neomluvená absence delší než 14 dnů je důvodem k ukončení docházky dítěte do MŠ.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21.3 Při předávání dítěte ke každodennímu vzdělávání v mateřské škole informuje zákonný</w:t>
      </w:r>
    </w:p>
    <w:p w:rsidR="00F919B8" w:rsidRDefault="00F919B8" w:rsidP="00F919B8">
      <w:pPr>
        <w:pStyle w:val="Standard"/>
      </w:pPr>
      <w:r>
        <w:t>zástupce dítěte přejímajícího pedagogického pracovníka o případných menších</w:t>
      </w:r>
    </w:p>
    <w:p w:rsidR="00F919B8" w:rsidRDefault="00F919B8" w:rsidP="00F919B8">
      <w:pPr>
        <w:pStyle w:val="Standard"/>
      </w:pPr>
      <w:r>
        <w:t xml:space="preserve">zdravotních </w:t>
      </w:r>
      <w:proofErr w:type="gramStart"/>
      <w:r>
        <w:t>obtížích</w:t>
      </w:r>
      <w:proofErr w:type="gramEnd"/>
      <w:r>
        <w:t xml:space="preserve"> dítěte, které by mohly mít vliv na omezení jeho činnosti při</w:t>
      </w:r>
    </w:p>
    <w:p w:rsidR="00F919B8" w:rsidRDefault="00F919B8" w:rsidP="00F919B8">
      <w:pPr>
        <w:pStyle w:val="Standard"/>
      </w:pPr>
      <w:r>
        <w:t>vzdělávání. Jedná se především o drobná poranění, které mohou dítě omezovat</w:t>
      </w:r>
    </w:p>
    <w:p w:rsidR="00F919B8" w:rsidRDefault="00F919B8" w:rsidP="00F919B8">
      <w:pPr>
        <w:pStyle w:val="Standard"/>
      </w:pPr>
      <w:r>
        <w:t>v pohybových aktivitách nebo počínajících alergiích.</w:t>
      </w:r>
    </w:p>
    <w:p w:rsidR="00F919B8" w:rsidRDefault="00F919B8" w:rsidP="00F919B8">
      <w:pPr>
        <w:pStyle w:val="Standard"/>
      </w:pPr>
      <w:r>
        <w:t>Tyto informace zaznamená pedagogický pracovník do ranního filtru, taktéž i jakékoliv</w:t>
      </w:r>
    </w:p>
    <w:p w:rsidR="00F919B8" w:rsidRDefault="00F919B8" w:rsidP="00F919B8">
      <w:pPr>
        <w:pStyle w:val="Standard"/>
      </w:pPr>
      <w:r>
        <w:lastRenderedPageBreak/>
        <w:t>změny zdravotního stavu dítěte, které se projeví během dne.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21.4 Zákonní zástupci dítěte informují mateřskou školu o každé změně zdravotní způsobilosti</w:t>
      </w:r>
    </w:p>
    <w:p w:rsidR="00F919B8" w:rsidRDefault="00F919B8" w:rsidP="00F919B8">
      <w:pPr>
        <w:pStyle w:val="Standard"/>
      </w:pPr>
      <w:r>
        <w:t>dítěte, o větších zdravotních potížích a dalších závažných skutečnostech, které by mohly</w:t>
      </w:r>
    </w:p>
    <w:p w:rsidR="00F919B8" w:rsidRDefault="00F919B8" w:rsidP="00F919B8">
      <w:pPr>
        <w:pStyle w:val="Standard"/>
      </w:pPr>
      <w:r>
        <w:t>mít vliv na průběh vzdělávání dítěte.</w:t>
      </w:r>
    </w:p>
    <w:p w:rsidR="00F919B8" w:rsidRDefault="00F919B8" w:rsidP="00F919B8">
      <w:pPr>
        <w:pStyle w:val="Standard"/>
      </w:pPr>
    </w:p>
    <w:p w:rsidR="00F919B8" w:rsidRP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22</w:t>
      </w:r>
      <w:r w:rsidR="00D651A3">
        <w:rPr>
          <w:b/>
        </w:rPr>
        <w:t>.</w:t>
      </w:r>
      <w:r w:rsidRPr="00F919B8">
        <w:rPr>
          <w:b/>
        </w:rPr>
        <w:t xml:space="preserve"> Stanovení podmínek pro úhradu úplaty za předškolní vzdělávání a stravného</w:t>
      </w:r>
    </w:p>
    <w:p w:rsidR="00F919B8" w:rsidRPr="00F919B8" w:rsidRDefault="00F919B8" w:rsidP="00F919B8">
      <w:pPr>
        <w:pStyle w:val="Standard"/>
        <w:jc w:val="center"/>
        <w:rPr>
          <w:b/>
        </w:rPr>
      </w:pPr>
      <w:r w:rsidRPr="00F919B8">
        <w:rPr>
          <w:b/>
        </w:rPr>
        <w:t>v mateřské škole</w:t>
      </w:r>
    </w:p>
    <w:p w:rsidR="00F919B8" w:rsidRPr="00F919B8" w:rsidRDefault="00F919B8" w:rsidP="00F919B8">
      <w:pPr>
        <w:pStyle w:val="Standard"/>
        <w:jc w:val="center"/>
        <w:rPr>
          <w:b/>
        </w:rPr>
      </w:pPr>
    </w:p>
    <w:p w:rsidR="00F919B8" w:rsidRDefault="00F919B8" w:rsidP="00F919B8">
      <w:pPr>
        <w:pStyle w:val="Standard"/>
      </w:pPr>
      <w:r>
        <w:t>Úplata za předškolní vzdělávání – podrobně zpracováno ve Směrnici ke stanovení úplaty</w:t>
      </w:r>
    </w:p>
    <w:p w:rsidR="00F919B8" w:rsidRDefault="00F919B8" w:rsidP="00F919B8">
      <w:pPr>
        <w:pStyle w:val="Standard"/>
      </w:pPr>
      <w:r>
        <w:t>za předškolní vzdělávání.</w:t>
      </w:r>
    </w:p>
    <w:p w:rsidR="00F919B8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22.1 Úhrada úplaty za vzdělávání</w:t>
      </w:r>
    </w:p>
    <w:p w:rsidR="00F919B8" w:rsidRDefault="00F919B8" w:rsidP="00F919B8">
      <w:pPr>
        <w:pStyle w:val="Standard"/>
      </w:pPr>
      <w:r>
        <w:t>Zákonní zástupci, kteří nejsou osvobozeni od úplaty za vzdělávání, dodržují při úhradě</w:t>
      </w:r>
    </w:p>
    <w:p w:rsidR="00F919B8" w:rsidRDefault="00F919B8" w:rsidP="00F919B8">
      <w:pPr>
        <w:pStyle w:val="Standard"/>
      </w:pPr>
      <w:r>
        <w:t>úplaty stanovené podmínky:</w:t>
      </w:r>
    </w:p>
    <w:p w:rsidR="00F919B8" w:rsidRPr="005E29DE" w:rsidRDefault="00F919B8" w:rsidP="00AF56BA">
      <w:pPr>
        <w:pStyle w:val="Standard"/>
        <w:numPr>
          <w:ilvl w:val="0"/>
          <w:numId w:val="47"/>
        </w:numPr>
      </w:pPr>
      <w:r w:rsidRPr="005E29DE">
        <w:t xml:space="preserve"> úplata za kalendářní měsíc se provádí bezhotovostně (příkazem k</w:t>
      </w:r>
      <w:r w:rsidR="009A2112" w:rsidRPr="005E29DE">
        <w:t> </w:t>
      </w:r>
      <w:r w:rsidRPr="005E29DE">
        <w:t>inkasu</w:t>
      </w:r>
      <w:r w:rsidR="009A2112" w:rsidRPr="005E29DE">
        <w:t>, trvalým příkazem</w:t>
      </w:r>
      <w:r w:rsidRPr="005E29DE">
        <w:t>) za příslušný</w:t>
      </w:r>
      <w:r w:rsidR="005D354B" w:rsidRPr="005E29DE">
        <w:t xml:space="preserve"> </w:t>
      </w:r>
      <w:r w:rsidRPr="005E29DE">
        <w:t>kalendářní měsíc, po dohodě s vedoucí školní jídelny je možné úhradu provést v</w:t>
      </w:r>
      <w:r w:rsidR="005D354B" w:rsidRPr="005E29DE">
        <w:t> </w:t>
      </w:r>
      <w:r w:rsidRPr="005E29DE">
        <w:t>hotovosti</w:t>
      </w:r>
      <w:r w:rsidR="005D354B" w:rsidRPr="005E29DE">
        <w:t xml:space="preserve"> </w:t>
      </w:r>
      <w:r w:rsidRPr="005E29DE">
        <w:t>do pokladny školy. Platba se provádí ve stanoveném termínu, který je shodný s</w:t>
      </w:r>
      <w:r w:rsidR="009A2112" w:rsidRPr="005E29DE">
        <w:t> </w:t>
      </w:r>
      <w:r w:rsidRPr="005E29DE">
        <w:t>platbou</w:t>
      </w:r>
      <w:r w:rsidR="009A2112" w:rsidRPr="005E29DE">
        <w:t xml:space="preserve"> </w:t>
      </w:r>
      <w:r w:rsidRPr="005E29DE">
        <w:t>výběru stravného. Platba za vzdělávání a platba za stravné jsou sečteny dohromady.</w:t>
      </w:r>
    </w:p>
    <w:p w:rsidR="00F919B8" w:rsidRPr="005E29DE" w:rsidRDefault="00F919B8" w:rsidP="00F919B8">
      <w:pPr>
        <w:pStyle w:val="Standard"/>
      </w:pPr>
    </w:p>
    <w:p w:rsidR="00F919B8" w:rsidRDefault="00F919B8" w:rsidP="00F919B8">
      <w:pPr>
        <w:pStyle w:val="Standard"/>
      </w:pPr>
      <w:r>
        <w:t>22.2 Bezúplatné předškolní vzdělávání</w:t>
      </w:r>
    </w:p>
    <w:p w:rsidR="00F919B8" w:rsidRDefault="00F919B8" w:rsidP="00F919B8">
      <w:pPr>
        <w:pStyle w:val="Standard"/>
      </w:pPr>
      <w:r>
        <w:t>Děti, které chodí do posledního ročníku MŠ a děti s odloženou školní docházkou, mají</w:t>
      </w:r>
    </w:p>
    <w:p w:rsidR="009A2112" w:rsidRDefault="009A2112" w:rsidP="00F919B8">
      <w:pPr>
        <w:pStyle w:val="Standard"/>
      </w:pPr>
    </w:p>
    <w:p w:rsidR="00F919B8" w:rsidRDefault="00F919B8" w:rsidP="00F919B8">
      <w:pPr>
        <w:pStyle w:val="Standard"/>
      </w:pPr>
      <w:r>
        <w:t>22.3 Snížení a osvobození od úplaty za předškolní vzdělávání</w:t>
      </w:r>
    </w:p>
    <w:p w:rsidR="00F919B8" w:rsidRDefault="00F919B8" w:rsidP="00F919B8">
      <w:pPr>
        <w:pStyle w:val="Standard"/>
      </w:pPr>
      <w:r>
        <w:t>O snížení úplaty v konkrétních případech rozhoduje ředitelka mateřské školy (školský</w:t>
      </w:r>
    </w:p>
    <w:p w:rsidR="00F919B8" w:rsidRDefault="00F919B8" w:rsidP="00F919B8">
      <w:pPr>
        <w:pStyle w:val="Standard"/>
      </w:pPr>
      <w:r>
        <w:t>zákon, § 164, odst. a) na základě písemné žádosti zákonného zástupce.</w:t>
      </w:r>
    </w:p>
    <w:p w:rsidR="00F919B8" w:rsidRDefault="00F919B8" w:rsidP="00F919B8">
      <w:pPr>
        <w:pStyle w:val="Standard"/>
      </w:pPr>
    </w:p>
    <w:p w:rsidR="00F919B8" w:rsidRPr="009A2112" w:rsidRDefault="00F919B8" w:rsidP="00F919B8">
      <w:pPr>
        <w:pStyle w:val="Standard"/>
        <w:rPr>
          <w:u w:val="single"/>
        </w:rPr>
      </w:pPr>
      <w:r w:rsidRPr="009A2112">
        <w:rPr>
          <w:u w:val="single"/>
        </w:rPr>
        <w:t>Osvobozen od úplaty je:</w:t>
      </w:r>
    </w:p>
    <w:p w:rsidR="00F919B8" w:rsidRDefault="00F919B8" w:rsidP="00AF56BA">
      <w:pPr>
        <w:pStyle w:val="Standard"/>
        <w:numPr>
          <w:ilvl w:val="0"/>
          <w:numId w:val="47"/>
        </w:numPr>
      </w:pPr>
      <w:r>
        <w:t>zákonný zástupce dítěte, který pobírá opakující se dávku pomoci v hmotné nouzi</w:t>
      </w:r>
    </w:p>
    <w:p w:rsidR="00F919B8" w:rsidRDefault="00F919B8" w:rsidP="00AF56BA">
      <w:pPr>
        <w:pStyle w:val="Standard"/>
        <w:numPr>
          <w:ilvl w:val="0"/>
          <w:numId w:val="47"/>
        </w:numPr>
      </w:pPr>
      <w:r>
        <w:t>(§ 4 odst. 2 zákona č. 111/2006 Sb., o pomoci v hmotné nouzi), zákonný zástupce nezaopatřeného dítěte, pokud tomuto dítěti náleží zvýšení</w:t>
      </w:r>
      <w:r w:rsidR="009A2112">
        <w:t xml:space="preserve"> </w:t>
      </w:r>
      <w:r>
        <w:t>příspěvku na péči (§ 12 odst. 1 zákona č. 108/2006 Sb., o sociálních službách),</w:t>
      </w:r>
    </w:p>
    <w:p w:rsidR="00F919B8" w:rsidRDefault="00F919B8" w:rsidP="00AF56BA">
      <w:pPr>
        <w:pStyle w:val="Standard"/>
        <w:numPr>
          <w:ilvl w:val="0"/>
          <w:numId w:val="47"/>
        </w:numPr>
      </w:pPr>
      <w:r>
        <w:t xml:space="preserve"> rodič, kterému náleží zvýšení příspěvku na péči (§ 12 odst. 1 zákona č. 108/2006</w:t>
      </w:r>
      <w:r w:rsidR="009A2112">
        <w:t xml:space="preserve"> </w:t>
      </w:r>
      <w:r>
        <w:t>Sb., o sociálních službách) z důvodu péče o nezaopatřené dítě, nebo</w:t>
      </w:r>
    </w:p>
    <w:p w:rsidR="004D5853" w:rsidRDefault="00F919B8" w:rsidP="00AF56BA">
      <w:pPr>
        <w:pStyle w:val="Standard"/>
        <w:numPr>
          <w:ilvl w:val="0"/>
          <w:numId w:val="47"/>
        </w:numPr>
      </w:pPr>
      <w:r>
        <w:t>fyzická osoba, která o dítě osobně pečuje a z důvodu péče o toto dítě pobírá dávky</w:t>
      </w:r>
      <w:r w:rsidR="009A2112">
        <w:t xml:space="preserve"> </w:t>
      </w:r>
      <w:r>
        <w:t xml:space="preserve">pěstounské péče (§ 36 až 43 zákona č. 117/1995 Sb., o státní sociální </w:t>
      </w:r>
      <w:proofErr w:type="gramStart"/>
      <w:r>
        <w:t>podpoře),pokud</w:t>
      </w:r>
      <w:proofErr w:type="gramEnd"/>
      <w:r>
        <w:t xml:space="preserve"> tuto skutečnost prokáže řediteli mateřské školy.</w:t>
      </w:r>
    </w:p>
    <w:p w:rsidR="009A2112" w:rsidRDefault="009A2112" w:rsidP="00AF56BA">
      <w:pPr>
        <w:pStyle w:val="Standard"/>
        <w:numPr>
          <w:ilvl w:val="0"/>
          <w:numId w:val="47"/>
        </w:numPr>
      </w:pPr>
    </w:p>
    <w:p w:rsidR="004D5853" w:rsidRDefault="004D5853" w:rsidP="004D5853">
      <w:pPr>
        <w:pStyle w:val="Standard"/>
      </w:pPr>
      <w:r>
        <w:t>22.4 Úhrada úplaty za školní stravování</w:t>
      </w:r>
    </w:p>
    <w:p w:rsidR="004D5853" w:rsidRDefault="004D5853" w:rsidP="004D5853">
      <w:pPr>
        <w:pStyle w:val="Standard"/>
      </w:pPr>
      <w:r>
        <w:t>Při úhradě úplaty za školní stravování se zákonní zástupci dítěte řídí následujícími</w:t>
      </w:r>
    </w:p>
    <w:p w:rsidR="009A2112" w:rsidRPr="00557416" w:rsidRDefault="009A2112" w:rsidP="004D5853">
      <w:pPr>
        <w:pStyle w:val="Standard"/>
      </w:pPr>
      <w:r w:rsidRPr="00557416">
        <w:t xml:space="preserve">Podmínkami na </w:t>
      </w:r>
      <w:r w:rsidR="00557416" w:rsidRPr="00557416">
        <w:t>www.zsmsbenov.cz</w:t>
      </w:r>
    </w:p>
    <w:p w:rsidR="009A2112" w:rsidRDefault="009A2112" w:rsidP="004D5853">
      <w:pPr>
        <w:pStyle w:val="Standard"/>
      </w:pPr>
    </w:p>
    <w:p w:rsidR="004D5853" w:rsidRPr="004D5853" w:rsidRDefault="004D5853" w:rsidP="004D5853">
      <w:pPr>
        <w:pStyle w:val="Standard"/>
        <w:jc w:val="center"/>
        <w:rPr>
          <w:b/>
        </w:rPr>
      </w:pPr>
      <w:r w:rsidRPr="004D5853">
        <w:rPr>
          <w:b/>
        </w:rPr>
        <w:t>23</w:t>
      </w:r>
      <w:r w:rsidR="00D651A3">
        <w:rPr>
          <w:b/>
        </w:rPr>
        <w:t>.</w:t>
      </w:r>
      <w:r w:rsidRPr="004D5853">
        <w:rPr>
          <w:b/>
        </w:rPr>
        <w:t xml:space="preserve"> Odhlašování a přihlašování obědů</w:t>
      </w:r>
    </w:p>
    <w:p w:rsidR="004D5853" w:rsidRDefault="004D5853" w:rsidP="004D5853">
      <w:pPr>
        <w:pStyle w:val="Standard"/>
      </w:pPr>
      <w:r>
        <w:t>Obědy si musí zákonný zástupce odhlásit (přihlásit - v případě, že jste již byli odhlášeni)</w:t>
      </w:r>
    </w:p>
    <w:p w:rsidR="004D5853" w:rsidRDefault="004D5853" w:rsidP="004D5853">
      <w:pPr>
        <w:pStyle w:val="Standard"/>
      </w:pPr>
      <w:r>
        <w:t>do 13.00 hod. předešlého pracovního dne, prostřednictvím internetu na adrese:</w:t>
      </w:r>
    </w:p>
    <w:p w:rsidR="004D5853" w:rsidRDefault="004D5853" w:rsidP="004D5853">
      <w:pPr>
        <w:pStyle w:val="Standard"/>
      </w:pPr>
      <w:proofErr w:type="gramStart"/>
      <w:r>
        <w:t>www</w:t>
      </w:r>
      <w:proofErr w:type="gramEnd"/>
      <w:r>
        <w:t>.</w:t>
      </w:r>
      <w:proofErr w:type="gramStart"/>
      <w:r>
        <w:t>strava</w:t>
      </w:r>
      <w:proofErr w:type="gramEnd"/>
      <w:r>
        <w:t>.</w:t>
      </w:r>
      <w:proofErr w:type="spellStart"/>
      <w:r>
        <w:t>cz</w:t>
      </w:r>
      <w:proofErr w:type="spellEnd"/>
      <w:r>
        <w:t>. Dítě je automaticky přihlášeno na celý měsíc.</w:t>
      </w:r>
    </w:p>
    <w:p w:rsidR="004D5853" w:rsidRDefault="004D5853" w:rsidP="004D5853">
      <w:pPr>
        <w:pStyle w:val="Standard"/>
      </w:pPr>
      <w:r>
        <w:t>Neodhlášený oběd (v případě náhlého onemocnění) si mohou rodiče vyzvednout a odnést</w:t>
      </w:r>
    </w:p>
    <w:p w:rsidR="009A2112" w:rsidRDefault="004D5853" w:rsidP="009A2112">
      <w:pPr>
        <w:pStyle w:val="Standard"/>
      </w:pPr>
      <w:r>
        <w:t xml:space="preserve">ve vlastních nádobách v době </w:t>
      </w:r>
      <w:r w:rsidR="005E29DE" w:rsidRPr="005E29DE">
        <w:t>vydávání obědů od 11.00</w:t>
      </w:r>
      <w:r w:rsidRPr="005E29DE">
        <w:t xml:space="preserve"> do 11:</w:t>
      </w:r>
      <w:r w:rsidR="005E29DE" w:rsidRPr="005E29DE">
        <w:t>30</w:t>
      </w:r>
    </w:p>
    <w:p w:rsidR="004D5853" w:rsidRDefault="004D5853" w:rsidP="004D5853">
      <w:pPr>
        <w:pStyle w:val="Standard"/>
      </w:pPr>
      <w:r>
        <w:t xml:space="preserve"> Platí pouze v první den</w:t>
      </w:r>
    </w:p>
    <w:p w:rsidR="004D5853" w:rsidRDefault="004D5853" w:rsidP="004D5853">
      <w:pPr>
        <w:pStyle w:val="Standard"/>
      </w:pPr>
      <w:r>
        <w:t>nepřítomnosti.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</w:p>
    <w:p w:rsidR="004D5853" w:rsidRPr="004D5853" w:rsidRDefault="004D5853" w:rsidP="004D5853">
      <w:pPr>
        <w:pStyle w:val="Standard"/>
        <w:jc w:val="center"/>
        <w:rPr>
          <w:b/>
        </w:rPr>
      </w:pPr>
      <w:r w:rsidRPr="004D5853">
        <w:rPr>
          <w:b/>
        </w:rPr>
        <w:t xml:space="preserve">V. Podmínky zajištění bezpečnosti a ochrany zdraví dětí a jejich ochrany </w:t>
      </w:r>
      <w:proofErr w:type="gramStart"/>
      <w:r w:rsidRPr="004D5853">
        <w:rPr>
          <w:b/>
        </w:rPr>
        <w:t>před</w:t>
      </w:r>
      <w:proofErr w:type="gramEnd"/>
      <w:r w:rsidRPr="004D5853">
        <w:rPr>
          <w:b/>
        </w:rPr>
        <w:t xml:space="preserve"> sociálně</w:t>
      </w:r>
    </w:p>
    <w:p w:rsidR="004D5853" w:rsidRDefault="004D5853" w:rsidP="004D5853">
      <w:pPr>
        <w:pStyle w:val="Standard"/>
        <w:jc w:val="center"/>
        <w:rPr>
          <w:b/>
        </w:rPr>
      </w:pPr>
      <w:r w:rsidRPr="004D5853">
        <w:rPr>
          <w:b/>
        </w:rPr>
        <w:t>patologickými jevy a před projevy diskriminace, nepřátelství nebo násilí</w:t>
      </w:r>
    </w:p>
    <w:p w:rsidR="004D5853" w:rsidRPr="004D5853" w:rsidRDefault="004D5853" w:rsidP="004D5853">
      <w:pPr>
        <w:pStyle w:val="Standard"/>
        <w:jc w:val="center"/>
        <w:rPr>
          <w:b/>
        </w:rPr>
      </w:pPr>
    </w:p>
    <w:p w:rsidR="004D5853" w:rsidRPr="00D651A3" w:rsidRDefault="004D5853" w:rsidP="00D651A3">
      <w:pPr>
        <w:pStyle w:val="Standard"/>
        <w:jc w:val="center"/>
        <w:rPr>
          <w:b/>
        </w:rPr>
      </w:pPr>
      <w:r w:rsidRPr="00D651A3">
        <w:rPr>
          <w:b/>
        </w:rPr>
        <w:t>24 Péče o zdraví a bezpečnost dětí při vzdělávání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24.1 Mateřská škola vykonává dohled nad dítětem od doby, kdy je učitelka převezme od jeho</w:t>
      </w:r>
    </w:p>
    <w:p w:rsidR="004D5853" w:rsidRDefault="004D5853" w:rsidP="004D5853">
      <w:pPr>
        <w:pStyle w:val="Standard"/>
      </w:pPr>
      <w:r>
        <w:t>zákonného zástupce nebo jím pověřené osoby, až do doby, kdy je učitelka předá jeho</w:t>
      </w:r>
    </w:p>
    <w:p w:rsidR="004D5853" w:rsidRDefault="004D5853" w:rsidP="004D5853">
      <w:pPr>
        <w:pStyle w:val="Standard"/>
      </w:pPr>
      <w:r>
        <w:t xml:space="preserve">zákonnému zástupci nebo jím pověřené osobě. Předat dítě pověřené osobě lze jen </w:t>
      </w:r>
      <w:proofErr w:type="gramStart"/>
      <w:r>
        <w:t>na</w:t>
      </w:r>
      <w:proofErr w:type="gramEnd"/>
    </w:p>
    <w:p w:rsidR="004D5853" w:rsidRDefault="004D5853" w:rsidP="004D5853">
      <w:pPr>
        <w:pStyle w:val="Standard"/>
      </w:pPr>
      <w:proofErr w:type="gramStart"/>
      <w:r>
        <w:t>základě</w:t>
      </w:r>
      <w:proofErr w:type="gramEnd"/>
      <w:r>
        <w:t xml:space="preserve"> písemného pověření vystaveného zákonným zástupcem dítěte.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24.2 K zajištění bezpečnosti dětí při pobytu mimo území mateřské školy stanoví ředitelka</w:t>
      </w:r>
    </w:p>
    <w:p w:rsidR="004D5853" w:rsidRDefault="004D5853" w:rsidP="004D5853">
      <w:pPr>
        <w:pStyle w:val="Standard"/>
      </w:pPr>
      <w:r>
        <w:t>mateřské školy počet učitelů tak, aby na jednoho pedagogického pracovníka připadlo</w:t>
      </w:r>
    </w:p>
    <w:p w:rsidR="004D5853" w:rsidRDefault="004D5853" w:rsidP="004D5853">
      <w:pPr>
        <w:pStyle w:val="Standard"/>
      </w:pPr>
      <w:r>
        <w:t>nejvýše</w:t>
      </w:r>
    </w:p>
    <w:p w:rsidR="004D5853" w:rsidRDefault="004D5853" w:rsidP="004D5853">
      <w:pPr>
        <w:pStyle w:val="Standard"/>
      </w:pPr>
      <w:r>
        <w:t>a) 20 dětí z běžných tříd, nebo</w:t>
      </w:r>
    </w:p>
    <w:p w:rsidR="004D5853" w:rsidRDefault="004D5853" w:rsidP="004D5853">
      <w:pPr>
        <w:pStyle w:val="Standard"/>
      </w:pPr>
      <w:r>
        <w:t>b) 12 dětí ve třídě, kde jsou zařazeny děti se zdravotním postižením.</w:t>
      </w:r>
    </w:p>
    <w:p w:rsidR="009A2112" w:rsidRDefault="009A2112" w:rsidP="004D5853">
      <w:pPr>
        <w:pStyle w:val="Standard"/>
      </w:pPr>
    </w:p>
    <w:p w:rsidR="004D5853" w:rsidRDefault="004D5853" w:rsidP="004D5853">
      <w:pPr>
        <w:pStyle w:val="Standard"/>
      </w:pPr>
      <w:r>
        <w:t>24.3 Výjimečně může ředitel mateřské školy zvýšit počty dětí uvedené</w:t>
      </w:r>
    </w:p>
    <w:p w:rsidR="004D5853" w:rsidRDefault="004D5853" w:rsidP="004D5853">
      <w:pPr>
        <w:pStyle w:val="Standard"/>
      </w:pPr>
      <w:r>
        <w:t>a) v odstavci 2 písm. a), nejvýše však o 8 dětí, nebo</w:t>
      </w:r>
    </w:p>
    <w:p w:rsidR="004D5853" w:rsidRDefault="004D5853" w:rsidP="004D5853">
      <w:pPr>
        <w:pStyle w:val="Standard"/>
      </w:pPr>
      <w:r>
        <w:t>b) v odstavci 2 písm. b), nejvýše však o 11 dětí.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24.4 Při zvýšení počtu dětí podle odstavce 3 nebo při specifických činnostech, například</w:t>
      </w:r>
    </w:p>
    <w:p w:rsidR="004D5853" w:rsidRDefault="004D5853" w:rsidP="004D5853">
      <w:pPr>
        <w:pStyle w:val="Standard"/>
      </w:pPr>
      <w:r>
        <w:t xml:space="preserve">sportovních </w:t>
      </w:r>
      <w:proofErr w:type="gramStart"/>
      <w:r>
        <w:t>činnostech</w:t>
      </w:r>
      <w:proofErr w:type="gramEnd"/>
      <w:r>
        <w:t>, nebo při pobytu dětí v prostředí náročném na bezpečnost určí</w:t>
      </w:r>
    </w:p>
    <w:p w:rsidR="004D5853" w:rsidRDefault="004D5853" w:rsidP="004D5853">
      <w:pPr>
        <w:pStyle w:val="Standard"/>
      </w:pPr>
      <w:r>
        <w:t xml:space="preserve">ředitel mateřské školy k zajištění bezpečnosti dětí dalšího pedagogického pracovníka, </w:t>
      </w:r>
      <w:proofErr w:type="gramStart"/>
      <w:r>
        <w:t>ve</w:t>
      </w:r>
      <w:proofErr w:type="gramEnd"/>
    </w:p>
    <w:p w:rsidR="004D5853" w:rsidRDefault="004D5853" w:rsidP="004D5853">
      <w:pPr>
        <w:pStyle w:val="Standard"/>
      </w:pPr>
      <w:r>
        <w:t xml:space="preserve">výjimečných </w:t>
      </w:r>
      <w:proofErr w:type="gramStart"/>
      <w:r>
        <w:t>případech</w:t>
      </w:r>
      <w:proofErr w:type="gramEnd"/>
      <w:r>
        <w:t xml:space="preserve"> jinou zletilou osobu, která je způsobilá k právním úkonům a která</w:t>
      </w:r>
    </w:p>
    <w:p w:rsidR="004D5853" w:rsidRDefault="004D5853" w:rsidP="004D5853">
      <w:pPr>
        <w:pStyle w:val="Standard"/>
      </w:pPr>
      <w:r>
        <w:t>je v pracovněprávním vztahu k právnické osobě, která vykonává činnost mateřské školy.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24.5 Při zajišťování zotavovacích pobytů, popřípadě výletů pro děti určí ředitel mateřské školy</w:t>
      </w:r>
    </w:p>
    <w:p w:rsidR="004D5853" w:rsidRDefault="004D5853" w:rsidP="004D5853">
      <w:pPr>
        <w:pStyle w:val="Standard"/>
      </w:pPr>
      <w:r>
        <w:t>počet učitelů a pedagogických pracovníků tak, aby byla zajištěna výchova dětí, včetně dětí</w:t>
      </w:r>
    </w:p>
    <w:p w:rsidR="004D5853" w:rsidRDefault="004D5853" w:rsidP="004D5853">
      <w:pPr>
        <w:pStyle w:val="Standard"/>
      </w:pPr>
      <w:r>
        <w:t>se zdravotním postižením, jejich bezpečnost a ochrana zdraví.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24.6 Při vzdělávání dětí dodržují pedagogičtí pracovníci pravidla a zásady bezpečnosti</w:t>
      </w:r>
    </w:p>
    <w:p w:rsidR="004D5853" w:rsidRDefault="004D5853" w:rsidP="004D5853">
      <w:pPr>
        <w:pStyle w:val="Standard"/>
      </w:pPr>
      <w:r>
        <w:t>a ochrany zdraví při práci, které pro tuto oblast stanoví platná školská a pracovněprávní</w:t>
      </w:r>
    </w:p>
    <w:p w:rsidR="004D5853" w:rsidRDefault="004D5853" w:rsidP="004D5853">
      <w:pPr>
        <w:pStyle w:val="Standard"/>
      </w:pPr>
      <w:r>
        <w:t>legislativa.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24.7 Zejména vzhledem k ochraně zdraví ostatních dětí může pedagogický pracovník, pokud</w:t>
      </w:r>
    </w:p>
    <w:p w:rsidR="004D5853" w:rsidRDefault="004D5853" w:rsidP="004D5853">
      <w:pPr>
        <w:pStyle w:val="Standard"/>
      </w:pPr>
      <w:r>
        <w:t>má při přebírání dítěte od zákonného zástupce nebo jím pověřené osoby podezření, že dítě</w:t>
      </w:r>
    </w:p>
    <w:p w:rsidR="004D5853" w:rsidRDefault="004D5853" w:rsidP="004D5853">
      <w:pPr>
        <w:pStyle w:val="Standard"/>
      </w:pPr>
      <w:r>
        <w:t xml:space="preserve">není zdravé, požádat zákonného zástupce o doložení zdravotní způsobilosti dítěte </w:t>
      </w:r>
      <w:proofErr w:type="gramStart"/>
      <w:r>
        <w:t>ke</w:t>
      </w:r>
      <w:proofErr w:type="gramEnd"/>
    </w:p>
    <w:p w:rsidR="004D5853" w:rsidRDefault="004D5853" w:rsidP="004D5853">
      <w:pPr>
        <w:pStyle w:val="Standard"/>
      </w:pPr>
      <w:r>
        <w:t>vzdělávání formou předložení potvrzení od ošetřujícího lékaře.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 xml:space="preserve">24.8 Také při nástupu dítěte po jeho onemocnění si může vyžádat pedagogický pracovník </w:t>
      </w:r>
      <w:proofErr w:type="gramStart"/>
      <w:r>
        <w:t>od</w:t>
      </w:r>
      <w:proofErr w:type="gramEnd"/>
    </w:p>
    <w:p w:rsidR="004D5853" w:rsidRDefault="004D5853" w:rsidP="004D5853">
      <w:pPr>
        <w:pStyle w:val="Standard"/>
      </w:pPr>
      <w:r>
        <w:t>zákonného zástupce dítěte písemné potvrzení od ošetřujícího lékaře, že dítě je zdravé</w:t>
      </w:r>
    </w:p>
    <w:p w:rsidR="004D5853" w:rsidRDefault="004D5853" w:rsidP="004D5853">
      <w:pPr>
        <w:pStyle w:val="Standard"/>
      </w:pPr>
      <w:r>
        <w:t>a může být v kolektivu ostatních dětí.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24.9 Vzhledem k ochraně zdraví a zejména bezpečnosti dětí při přebírání dítěte zraněného (např.</w:t>
      </w:r>
    </w:p>
    <w:p w:rsidR="004D5853" w:rsidRDefault="004D5853" w:rsidP="004D5853">
      <w:pPr>
        <w:pStyle w:val="Standard"/>
      </w:pPr>
      <w:r>
        <w:t>velký rozsah šití tržné rány, dlahy, sádra na končetinách apod.) může pedagogický</w:t>
      </w:r>
    </w:p>
    <w:p w:rsidR="004D5853" w:rsidRDefault="004D5853" w:rsidP="004D5853">
      <w:pPr>
        <w:pStyle w:val="Standard"/>
      </w:pPr>
      <w:r>
        <w:t>pracovník odmítnout přijetí tohoto dítěte do mateřské školy.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24.10 V případě, že se u dítěte projeví známky onemocnění během pobytu v MŠ (zvýšená teplota, zvracení, průjem, bolesti břicha apod.), je povinen zákonný zástupce nebo jím pověřené</w:t>
      </w:r>
    </w:p>
    <w:p w:rsidR="004D5853" w:rsidRDefault="004D5853" w:rsidP="004D5853">
      <w:pPr>
        <w:pStyle w:val="Standard"/>
      </w:pPr>
      <w:r>
        <w:lastRenderedPageBreak/>
        <w:t>osoby neprodleně po telefonické výzvě pedagoga dítě z mateřské školy převzít a zajistit</w:t>
      </w:r>
    </w:p>
    <w:p w:rsidR="004D5853" w:rsidRDefault="004D5853" w:rsidP="004D5853">
      <w:pPr>
        <w:pStyle w:val="Standard"/>
      </w:pPr>
      <w:r>
        <w:t>další zdravotní péči o dítě.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24.11 Pedagogičtí pracovníci dětem nesmí podávat v době pobytu v MŠ žádné léky ani léčiva.</w:t>
      </w:r>
    </w:p>
    <w:p w:rsidR="004D5853" w:rsidRDefault="004D5853" w:rsidP="004D5853">
      <w:pPr>
        <w:pStyle w:val="Standard"/>
      </w:pPr>
      <w:r>
        <w:t>V závažných případech (např. alergie, astma apod.) na základě písemné žádosti zákonného</w:t>
      </w:r>
    </w:p>
    <w:p w:rsidR="004D5853" w:rsidRDefault="004D5853" w:rsidP="004D5853">
      <w:pPr>
        <w:pStyle w:val="Standard"/>
      </w:pPr>
      <w:r>
        <w:t>zástupce dítěte, doporučení lékaře a poučení pedagoga lze léky mimořádně podat.</w:t>
      </w:r>
    </w:p>
    <w:p w:rsidR="004D5853" w:rsidRDefault="004D5853" w:rsidP="004D5853">
      <w:pPr>
        <w:pStyle w:val="Standard"/>
      </w:pPr>
    </w:p>
    <w:p w:rsidR="004D5853" w:rsidRDefault="004D5853" w:rsidP="004D5853">
      <w:pPr>
        <w:pStyle w:val="Standard"/>
      </w:pPr>
      <w:r>
        <w:t>24.12 V ostatních otázkách BOZP se škola řídí svojí směrnicí k BOZP, která je součástí školního</w:t>
      </w:r>
    </w:p>
    <w:p w:rsidR="004D5853" w:rsidRDefault="004D5853" w:rsidP="004D5853">
      <w:pPr>
        <w:pStyle w:val="Standard"/>
      </w:pPr>
      <w:r>
        <w:t>řádu a metodicky vychází z Metodického pokynu MŠMT k zajištění bezpečnosti a ochrany</w:t>
      </w:r>
    </w:p>
    <w:p w:rsidR="004D5853" w:rsidRDefault="004D5853" w:rsidP="004D5853">
      <w:pPr>
        <w:pStyle w:val="Standard"/>
      </w:pPr>
      <w:r>
        <w:t>zdraví dětí, žáků a studentů ve školách a školských zařízeních zřizovaných Ministerstvem</w:t>
      </w:r>
    </w:p>
    <w:p w:rsidR="004D5853" w:rsidRDefault="004D5853" w:rsidP="004D5853">
      <w:pPr>
        <w:pStyle w:val="Standard"/>
      </w:pPr>
      <w:r>
        <w:t xml:space="preserve">školství, mládeže a tělovýchovy ze dne 22. 12. 2005, </w:t>
      </w:r>
      <w:proofErr w:type="spellStart"/>
      <w:r>
        <w:t>čj</w:t>
      </w:r>
      <w:proofErr w:type="spellEnd"/>
      <w:r>
        <w:t>. 37014/2005-25.</w:t>
      </w:r>
    </w:p>
    <w:p w:rsidR="001638D4" w:rsidRDefault="001638D4" w:rsidP="001638D4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center"/>
        <w:rPr>
          <w:b/>
        </w:rPr>
      </w:pPr>
      <w:r w:rsidRPr="004D5853">
        <w:rPr>
          <w:b/>
        </w:rPr>
        <w:t>25</w:t>
      </w:r>
      <w:r w:rsidR="00F97617">
        <w:rPr>
          <w:b/>
        </w:rPr>
        <w:t>.</w:t>
      </w:r>
      <w:r w:rsidRPr="004D5853">
        <w:rPr>
          <w:b/>
        </w:rPr>
        <w:t xml:space="preserve"> Postup při podávání léků</w:t>
      </w:r>
    </w:p>
    <w:p w:rsidR="00F97617" w:rsidRPr="004D5853" w:rsidRDefault="00F97617" w:rsidP="004D5853">
      <w:pPr>
        <w:pStyle w:val="Standard"/>
        <w:ind w:firstLine="708"/>
        <w:jc w:val="center"/>
        <w:rPr>
          <w:b/>
        </w:rPr>
      </w:pPr>
    </w:p>
    <w:p w:rsidR="004D5853" w:rsidRDefault="004D5853" w:rsidP="004D5853">
      <w:pPr>
        <w:pStyle w:val="Standard"/>
        <w:jc w:val="both"/>
      </w:pPr>
      <w:r>
        <w:t>Učitelka smí podat dítěti léky jen v případě závažného zdravotního omezení dítěte, a to</w:t>
      </w:r>
    </w:p>
    <w:p w:rsidR="004D5853" w:rsidRDefault="004D5853" w:rsidP="004D5853">
      <w:pPr>
        <w:pStyle w:val="Standard"/>
        <w:jc w:val="both"/>
      </w:pPr>
      <w:r>
        <w:t>pouze na základě předem sepsané dohody schválené ředitelkou školy.</w:t>
      </w:r>
    </w:p>
    <w:p w:rsidR="004D5853" w:rsidRDefault="004D5853" w:rsidP="004D5853">
      <w:pPr>
        <w:pStyle w:val="Standard"/>
        <w:jc w:val="both"/>
      </w:pPr>
      <w:r>
        <w:t>Podmínkou je potvrzení od lékaře s vyznačením dávkování léku. Učitelka podá lék, pokud</w:t>
      </w:r>
    </w:p>
    <w:p w:rsidR="004D5853" w:rsidRDefault="004D5853" w:rsidP="004D5853">
      <w:pPr>
        <w:pStyle w:val="Standard"/>
        <w:jc w:val="both"/>
      </w:pPr>
      <w:r>
        <w:t>to dovolí provozní podmínky.</w:t>
      </w:r>
    </w:p>
    <w:p w:rsidR="004D5853" w:rsidRDefault="004D5853" w:rsidP="004D5853">
      <w:pPr>
        <w:pStyle w:val="Standard"/>
        <w:jc w:val="both"/>
      </w:pPr>
    </w:p>
    <w:p w:rsidR="004D5853" w:rsidRDefault="004D5853" w:rsidP="00C72AE8">
      <w:pPr>
        <w:pStyle w:val="Standard"/>
        <w:ind w:firstLine="708"/>
        <w:jc w:val="center"/>
        <w:rPr>
          <w:b/>
        </w:rPr>
      </w:pPr>
      <w:r w:rsidRPr="004D5853">
        <w:rPr>
          <w:b/>
        </w:rPr>
        <w:t>26</w:t>
      </w:r>
      <w:r w:rsidR="00F97617">
        <w:rPr>
          <w:b/>
        </w:rPr>
        <w:t>.</w:t>
      </w:r>
      <w:r w:rsidRPr="004D5853">
        <w:rPr>
          <w:b/>
        </w:rPr>
        <w:t xml:space="preserve"> Postup při úrazu dítěte</w:t>
      </w:r>
    </w:p>
    <w:p w:rsidR="00F97617" w:rsidRDefault="00F97617" w:rsidP="00C72AE8">
      <w:pPr>
        <w:pStyle w:val="Standard"/>
        <w:ind w:firstLine="708"/>
        <w:jc w:val="center"/>
        <w:rPr>
          <w:b/>
        </w:rPr>
      </w:pPr>
    </w:p>
    <w:p w:rsidR="004D5853" w:rsidRDefault="004D5853" w:rsidP="009A2112">
      <w:pPr>
        <w:pStyle w:val="Standard"/>
        <w:jc w:val="both"/>
      </w:pPr>
      <w:r>
        <w:t xml:space="preserve">26.1 Každý úraz, poranění či nehodu, k níž dojde během vzdělávání v herně, na chodbě, </w:t>
      </w:r>
      <w:r w:rsidR="00C72AE8">
        <w:br/>
        <w:t xml:space="preserve">        </w:t>
      </w:r>
      <w:r w:rsidR="009A2112">
        <w:t xml:space="preserve"> </w:t>
      </w:r>
      <w:r>
        <w:t>na</w:t>
      </w:r>
      <w:r w:rsidR="009A2112">
        <w:t xml:space="preserve"> </w:t>
      </w:r>
      <w:r>
        <w:t>zahradě, na hřišti, popř. jiném místě, jsou děti povinny hlásit bez zbytečného odkladu</w:t>
      </w:r>
    </w:p>
    <w:p w:rsidR="004D5853" w:rsidRDefault="009A2112" w:rsidP="009A2112">
      <w:pPr>
        <w:pStyle w:val="Standard"/>
        <w:jc w:val="both"/>
      </w:pPr>
      <w:r>
        <w:t xml:space="preserve">        </w:t>
      </w:r>
      <w:r w:rsidR="004D5853">
        <w:t>vyučujícímu nebo jinému zaměstnanci školy, kteří dále postupují takto:</w:t>
      </w:r>
    </w:p>
    <w:p w:rsidR="004D5853" w:rsidRDefault="004D5853" w:rsidP="00AF56BA">
      <w:pPr>
        <w:pStyle w:val="Standard"/>
        <w:numPr>
          <w:ilvl w:val="0"/>
          <w:numId w:val="48"/>
        </w:numPr>
        <w:jc w:val="both"/>
      </w:pPr>
      <w:r>
        <w:t>zjistit poranění,</w:t>
      </w:r>
    </w:p>
    <w:p w:rsidR="004D5853" w:rsidRDefault="004D5853" w:rsidP="00AF56BA">
      <w:pPr>
        <w:pStyle w:val="Standard"/>
        <w:numPr>
          <w:ilvl w:val="0"/>
          <w:numId w:val="48"/>
        </w:numPr>
        <w:jc w:val="both"/>
      </w:pPr>
      <w:r>
        <w:t>zavolat lékařskou službu nebo zajistit doprovod zaměstnancem školy k lékaři,</w:t>
      </w:r>
    </w:p>
    <w:p w:rsidR="004D5853" w:rsidRDefault="004D5853" w:rsidP="00AF56BA">
      <w:pPr>
        <w:pStyle w:val="Standard"/>
        <w:numPr>
          <w:ilvl w:val="0"/>
          <w:numId w:val="48"/>
        </w:numPr>
        <w:jc w:val="both"/>
      </w:pPr>
      <w:r>
        <w:t>informovat ředitele školy,</w:t>
      </w:r>
    </w:p>
    <w:p w:rsidR="004D5853" w:rsidRDefault="004D5853" w:rsidP="00AF56BA">
      <w:pPr>
        <w:pStyle w:val="Standard"/>
        <w:numPr>
          <w:ilvl w:val="0"/>
          <w:numId w:val="48"/>
        </w:numPr>
        <w:jc w:val="both"/>
      </w:pPr>
      <w:r>
        <w:t>oznámit skutečnost bez zbytečného odkladu zákonným zástupcům dítěte telefonicky,</w:t>
      </w:r>
    </w:p>
    <w:p w:rsidR="004D5853" w:rsidRDefault="004D5853" w:rsidP="00AF56BA">
      <w:pPr>
        <w:pStyle w:val="Standard"/>
        <w:numPr>
          <w:ilvl w:val="0"/>
          <w:numId w:val="48"/>
        </w:numPr>
        <w:jc w:val="both"/>
      </w:pPr>
      <w:r>
        <w:t>provést zápis do knihy školních úrazů, popř. vyplnit záznam o úrazu.</w:t>
      </w:r>
    </w:p>
    <w:p w:rsidR="004D5853" w:rsidRDefault="004D5853" w:rsidP="004D5853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center"/>
        <w:rPr>
          <w:b/>
        </w:rPr>
      </w:pPr>
      <w:r w:rsidRPr="004D5853">
        <w:rPr>
          <w:b/>
        </w:rPr>
        <w:t>27</w:t>
      </w:r>
      <w:r w:rsidR="00F97617">
        <w:rPr>
          <w:b/>
        </w:rPr>
        <w:t>.</w:t>
      </w:r>
      <w:r w:rsidRPr="004D5853">
        <w:rPr>
          <w:b/>
        </w:rPr>
        <w:t xml:space="preserve"> Zásady bezpečnosti při práci s</w:t>
      </w:r>
      <w:r>
        <w:rPr>
          <w:b/>
        </w:rPr>
        <w:t> </w:t>
      </w:r>
      <w:r w:rsidRPr="004D5853">
        <w:rPr>
          <w:b/>
        </w:rPr>
        <w:t>dětmi</w:t>
      </w:r>
    </w:p>
    <w:p w:rsidR="004D5853" w:rsidRPr="004D5853" w:rsidRDefault="004D5853" w:rsidP="004D5853">
      <w:pPr>
        <w:pStyle w:val="Standard"/>
        <w:ind w:firstLine="708"/>
        <w:jc w:val="center"/>
        <w:rPr>
          <w:b/>
        </w:rPr>
      </w:pPr>
    </w:p>
    <w:p w:rsidR="004D5853" w:rsidRDefault="004D5853" w:rsidP="009A2112">
      <w:pPr>
        <w:pStyle w:val="Standard"/>
        <w:jc w:val="both"/>
      </w:pPr>
      <w:r>
        <w:t xml:space="preserve">27.1 Zejména při dále uvedených specifických činnostech, které vyžadují zvýšený </w:t>
      </w:r>
      <w:r>
        <w:br/>
        <w:t xml:space="preserve">          dohled na bezpečnost dětí, dodržují pedagogičtí pracovníci i ostatní zaměstnanci </w:t>
      </w:r>
      <w:r>
        <w:br/>
        <w:t xml:space="preserve">           následující zásady, podrobněji popsané v dalších směrnicích školy</w:t>
      </w:r>
      <w:r w:rsidR="009A2112">
        <w:t xml:space="preserve">, zejména směrnicí k </w:t>
      </w:r>
      <w:r w:rsidR="009A2112">
        <w:br/>
        <w:t xml:space="preserve">         </w:t>
      </w:r>
      <w:r>
        <w:t xml:space="preserve"> výletům, školám v přírodě a BOZP:</w:t>
      </w:r>
    </w:p>
    <w:p w:rsidR="009A2112" w:rsidRDefault="009A2112" w:rsidP="009A2112">
      <w:pPr>
        <w:pStyle w:val="Standard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 xml:space="preserve">a) Při přesunech dětí při pobytu mimo území mateřské školy po pozemních </w:t>
      </w:r>
      <w:r w:rsidR="009A2112">
        <w:br/>
        <w:t xml:space="preserve">              </w:t>
      </w:r>
      <w:r>
        <w:t>komunikacích</w:t>
      </w:r>
      <w:r w:rsidR="009A2112">
        <w:t xml:space="preserve"> </w:t>
      </w:r>
      <w:r>
        <w:t>se pedagogický dozor řídí pravidly silničního provozu,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děti se přesunují ve skupině, a to nejvýše ve dvojstupech,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skupina je zpravidla doprovázena dvěma pedagogickými pracovníky, z nichž jeden</w:t>
      </w:r>
      <w:r w:rsidR="009A2112">
        <w:t xml:space="preserve"> </w:t>
      </w:r>
      <w:r>
        <w:t>je na začátku skupiny a druhý na jejím konci,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skupina k přesunu využívá především chodníků a levé krajnice vozovky,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 xml:space="preserve"> vozovku přechází skupina především na vyznačených přechodech pro chodce,</w:t>
      </w:r>
    </w:p>
    <w:p w:rsidR="004D5853" w:rsidRDefault="004D5853" w:rsidP="009A2112">
      <w:pPr>
        <w:pStyle w:val="Standard"/>
        <w:ind w:left="1428"/>
        <w:jc w:val="both"/>
      </w:pPr>
      <w:r>
        <w:t>přecházení vozovky jinde je povoleno pouze dovoluje-li to dopravní provoz a</w:t>
      </w:r>
    </w:p>
    <w:p w:rsidR="004D5853" w:rsidRDefault="004D5853" w:rsidP="009A2112">
      <w:pPr>
        <w:pStyle w:val="Standard"/>
        <w:ind w:left="1428"/>
        <w:jc w:val="both"/>
      </w:pPr>
      <w:r>
        <w:t>pedagogický doprovod je přesvědčen o bezpečnosti přechodu skupiny,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při přecházení vozovky používá pedagogický doprovod zastavovací terč,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za snížené viditelnosti používá pedagogický dozor předepsané „zviditelňující“</w:t>
      </w:r>
    </w:p>
    <w:p w:rsidR="004D5853" w:rsidRDefault="004D5853" w:rsidP="009A2112">
      <w:pPr>
        <w:pStyle w:val="Standard"/>
        <w:ind w:left="1428"/>
        <w:jc w:val="both"/>
      </w:pPr>
      <w:r>
        <w:t>vesty pro děti,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kde není chodník nebo je-li neschůdný, chodí se po levé krajnici,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lastRenderedPageBreak/>
        <w:t>chodci smějí jít po krajnici nebo při okraji vozovky nejvýše dva vedle sebe,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 xml:space="preserve"> při snížené viditelnosti, zvýšeném provozu na pozemních komunikacích nebo v</w:t>
      </w:r>
    </w:p>
    <w:p w:rsidR="004D5853" w:rsidRDefault="004D5853" w:rsidP="009A2112">
      <w:pPr>
        <w:pStyle w:val="Standard"/>
        <w:ind w:left="1428"/>
        <w:jc w:val="both"/>
      </w:pPr>
      <w:r>
        <w:t xml:space="preserve">nebezpečných a nepřehledných </w:t>
      </w:r>
      <w:proofErr w:type="gramStart"/>
      <w:r>
        <w:t>úsecích</w:t>
      </w:r>
      <w:proofErr w:type="gramEnd"/>
      <w:r>
        <w:t xml:space="preserve"> smějí jít chodci pouze za sebou.</w:t>
      </w:r>
    </w:p>
    <w:p w:rsidR="009A2112" w:rsidRDefault="009A2112" w:rsidP="009A2112">
      <w:pPr>
        <w:pStyle w:val="Standard"/>
        <w:jc w:val="both"/>
      </w:pPr>
    </w:p>
    <w:p w:rsidR="004D5853" w:rsidRDefault="009A2112" w:rsidP="009A2112">
      <w:pPr>
        <w:pStyle w:val="Standard"/>
        <w:jc w:val="both"/>
      </w:pPr>
      <w:r>
        <w:t xml:space="preserve">           </w:t>
      </w:r>
      <w:r w:rsidR="004D5853">
        <w:t>b) pobyt dětí v přírodě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využívají se pouze známá bezpečná místa,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učitelky a ostatní pracovníci školy dbají, aby děti neopustily vymezené</w:t>
      </w:r>
    </w:p>
    <w:p w:rsidR="004D5853" w:rsidRDefault="004D5853" w:rsidP="009A2112">
      <w:pPr>
        <w:pStyle w:val="Standard"/>
        <w:ind w:left="1428"/>
        <w:jc w:val="both"/>
      </w:pPr>
      <w:r>
        <w:t>prostranství,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Učitelky a ostatní pracovníci před pobytem dětí zkontrolují prostor a odstraní</w:t>
      </w:r>
    </w:p>
    <w:p w:rsidR="004D5853" w:rsidRDefault="004D5853" w:rsidP="009A2112">
      <w:pPr>
        <w:pStyle w:val="Standard"/>
        <w:ind w:left="1428"/>
        <w:jc w:val="both"/>
      </w:pPr>
      <w:r>
        <w:t>všechny nebezpečné věci a překážky (sklo, hřebíky, plechovky, ostré velké kameny</w:t>
      </w:r>
      <w:r w:rsidR="009A2112">
        <w:t xml:space="preserve"> </w:t>
      </w:r>
      <w:r>
        <w:t>apod.)</w:t>
      </w:r>
    </w:p>
    <w:p w:rsidR="009A2112" w:rsidRDefault="009A2112" w:rsidP="009A2112">
      <w:pPr>
        <w:pStyle w:val="Standard"/>
        <w:ind w:left="1428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>c) sportovní činnosti a pohybové aktivity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před cvičením dětí a dalšími pohybovými aktivitami, které probíhají ve třídách,</w:t>
      </w:r>
    </w:p>
    <w:p w:rsidR="004D5853" w:rsidRDefault="004D5853" w:rsidP="009A2112">
      <w:pPr>
        <w:pStyle w:val="Standard"/>
        <w:ind w:left="1428"/>
        <w:jc w:val="both"/>
      </w:pPr>
      <w:r>
        <w:t>popřípadě v jiných vyčleněných prostorách v objektu budovy mateřské školy nebo</w:t>
      </w:r>
      <w:r w:rsidR="009A2112">
        <w:t xml:space="preserve"> </w:t>
      </w:r>
      <w:r>
        <w:t>probíhají na venkovních prostorách areálu mateřské školy, kontrolují pedagogičtí</w:t>
      </w:r>
      <w:r w:rsidR="009A2112">
        <w:t xml:space="preserve"> </w:t>
      </w:r>
      <w:r>
        <w:t>pracovníci školy, zda prostory jsou k těmto aktivitám dostatečně připraveny,</w:t>
      </w:r>
      <w:r w:rsidR="009A2112">
        <w:t xml:space="preserve"> </w:t>
      </w:r>
      <w:r>
        <w:t>odstraňují všechny překážky, které by mohly vést ke zranění dítěte a při použití</w:t>
      </w:r>
      <w:r w:rsidR="009A2112">
        <w:t xml:space="preserve"> </w:t>
      </w:r>
      <w:r>
        <w:t>tělocvičného náčiní a nářadí kontrolují jeho funkčnost a bezpečnost.</w:t>
      </w:r>
    </w:p>
    <w:p w:rsidR="004D5853" w:rsidRDefault="004D5853" w:rsidP="00AF56BA">
      <w:pPr>
        <w:pStyle w:val="Standard"/>
        <w:numPr>
          <w:ilvl w:val="0"/>
          <w:numId w:val="49"/>
        </w:numPr>
        <w:jc w:val="both"/>
      </w:pPr>
      <w:r>
        <w:t>učitelky dále dbají, aby cvičení a pohybové aktivity byly přiměřené</w:t>
      </w:r>
      <w:r w:rsidR="009A2112">
        <w:t xml:space="preserve"> </w:t>
      </w:r>
      <w:r>
        <w:t>věku dětí a podle toho přizpůsobují intenzitu a obtížnost těchto aktivit</w:t>
      </w:r>
      <w:r w:rsidR="009A2112">
        <w:t xml:space="preserve"> </w:t>
      </w:r>
      <w:r>
        <w:t>individuálním schopnostem jednotlivých dětí.</w:t>
      </w:r>
      <w:r w:rsidR="009A2112">
        <w:t xml:space="preserve"> </w:t>
      </w:r>
    </w:p>
    <w:p w:rsidR="009A2112" w:rsidRDefault="009A2112" w:rsidP="004D5853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>d) pracovní a výtvarné činnosti</w:t>
      </w:r>
    </w:p>
    <w:p w:rsidR="004D5853" w:rsidRDefault="004E5F4D" w:rsidP="00AF56BA">
      <w:pPr>
        <w:pStyle w:val="Standard"/>
        <w:numPr>
          <w:ilvl w:val="0"/>
          <w:numId w:val="49"/>
        </w:numPr>
        <w:jc w:val="both"/>
      </w:pPr>
      <w:r>
        <w:t>p</w:t>
      </w:r>
      <w:r w:rsidR="004D5853">
        <w:t>ři aktivitách rozvíjejících zručnost a výtvarné cítění dětí, při kterých je nezbytné</w:t>
      </w:r>
    </w:p>
    <w:p w:rsidR="004D5853" w:rsidRDefault="004D5853" w:rsidP="009A2112">
      <w:pPr>
        <w:pStyle w:val="Standard"/>
        <w:ind w:left="1428"/>
        <w:jc w:val="both"/>
      </w:pPr>
      <w:r>
        <w:t>použít nástroje, jako jsou nůžky, nože, kladívka apod., vykonávají děti práci</w:t>
      </w:r>
    </w:p>
    <w:p w:rsidR="004D5853" w:rsidRDefault="004D5853" w:rsidP="009A2112">
      <w:pPr>
        <w:pStyle w:val="Standard"/>
        <w:ind w:left="1428"/>
        <w:jc w:val="both"/>
      </w:pPr>
      <w:r>
        <w:t>s těmito nástroji za zvýšené opatrnosti a výhradně pod dohledem pedagogického</w:t>
      </w:r>
    </w:p>
    <w:p w:rsidR="004D5853" w:rsidRDefault="004D5853" w:rsidP="009A2112">
      <w:pPr>
        <w:pStyle w:val="Standard"/>
        <w:ind w:left="1428"/>
        <w:jc w:val="both"/>
      </w:pPr>
      <w:r>
        <w:t>pracovníka školy, nástroje jsou zvlášť upravené (nůžky nesmí mít ostré hroty apod.)</w:t>
      </w:r>
    </w:p>
    <w:p w:rsidR="004D5853" w:rsidRDefault="004D5853" w:rsidP="004D5853">
      <w:pPr>
        <w:pStyle w:val="Standard"/>
        <w:ind w:firstLine="708"/>
        <w:jc w:val="both"/>
      </w:pPr>
    </w:p>
    <w:p w:rsidR="004D5853" w:rsidRDefault="004D5853" w:rsidP="009A2112">
      <w:pPr>
        <w:pStyle w:val="Standard"/>
        <w:ind w:firstLine="708"/>
        <w:jc w:val="center"/>
        <w:rPr>
          <w:b/>
        </w:rPr>
      </w:pPr>
      <w:r w:rsidRPr="009A2112">
        <w:rPr>
          <w:b/>
        </w:rPr>
        <w:t>28</w:t>
      </w:r>
      <w:r w:rsidR="00F97617">
        <w:rPr>
          <w:b/>
        </w:rPr>
        <w:t>.</w:t>
      </w:r>
      <w:r w:rsidRPr="009A2112">
        <w:rPr>
          <w:b/>
        </w:rPr>
        <w:t xml:space="preserve"> Ochrana před rizikovým chováním a před projevy diskriminace, nepřátelství nebo</w:t>
      </w:r>
      <w:r w:rsidR="009A2112">
        <w:rPr>
          <w:b/>
        </w:rPr>
        <w:t xml:space="preserve"> </w:t>
      </w:r>
      <w:r w:rsidRPr="009A2112">
        <w:rPr>
          <w:b/>
        </w:rPr>
        <w:t>násilí</w:t>
      </w:r>
    </w:p>
    <w:p w:rsidR="00F97617" w:rsidRDefault="00F97617" w:rsidP="009A2112">
      <w:pPr>
        <w:pStyle w:val="Standard"/>
        <w:ind w:firstLine="708"/>
        <w:jc w:val="center"/>
        <w:rPr>
          <w:b/>
        </w:rPr>
      </w:pPr>
    </w:p>
    <w:p w:rsidR="004D5853" w:rsidRDefault="004D5853" w:rsidP="004B7452">
      <w:pPr>
        <w:pStyle w:val="Standard"/>
        <w:jc w:val="both"/>
      </w:pPr>
      <w:r>
        <w:t xml:space="preserve">28.1 Důležitým prvkem ochrany před rizikovým chováním je i výchovně vzdělávací </w:t>
      </w:r>
      <w:r w:rsidR="009A2112">
        <w:br/>
        <w:t xml:space="preserve">                  </w:t>
      </w:r>
      <w:r>
        <w:t>působení</w:t>
      </w:r>
      <w:r w:rsidR="009A2112">
        <w:t xml:space="preserve"> </w:t>
      </w:r>
      <w:r>
        <w:t xml:space="preserve">na děti již předškolního věku zaměřené na zdravý způsob života. V rámci </w:t>
      </w:r>
      <w:r w:rsidR="009A2112">
        <w:br/>
        <w:t xml:space="preserve">                </w:t>
      </w:r>
      <w:r>
        <w:t>školního vzdělávacího</w:t>
      </w:r>
      <w:r w:rsidR="009A2112">
        <w:t xml:space="preserve"> </w:t>
      </w:r>
      <w:r>
        <w:t xml:space="preserve">programu jsou proto děti nenásilnou formou a přiměřeně k </w:t>
      </w:r>
      <w:r w:rsidR="009A2112">
        <w:br/>
        <w:t xml:space="preserve">                  </w:t>
      </w:r>
      <w:proofErr w:type="gramStart"/>
      <w:r>
        <w:t>jejím</w:t>
      </w:r>
      <w:proofErr w:type="gramEnd"/>
      <w:r>
        <w:t xml:space="preserve"> věku a schopnostem</w:t>
      </w:r>
      <w:r w:rsidR="009A2112">
        <w:t xml:space="preserve"> </w:t>
      </w:r>
      <w:r>
        <w:t xml:space="preserve">pochopit a porozumět dané problematice seznamovány s </w:t>
      </w:r>
      <w:r w:rsidR="009A2112">
        <w:br/>
        <w:t xml:space="preserve">                   </w:t>
      </w:r>
      <w:r>
        <w:t>nebezpečím drogové závislosti,</w:t>
      </w:r>
      <w:r w:rsidR="009A2112">
        <w:t xml:space="preserve"> </w:t>
      </w:r>
      <w:r>
        <w:t xml:space="preserve">alkoholismu, kouření, virtuální závislosti (počítače, </w:t>
      </w:r>
      <w:r w:rsidR="009A2112">
        <w:br/>
        <w:t xml:space="preserve">                </w:t>
      </w:r>
      <w:r>
        <w:t>televize, video) patologického hráčství</w:t>
      </w:r>
      <w:r w:rsidR="009A2112">
        <w:t xml:space="preserve"> </w:t>
      </w:r>
      <w:r>
        <w:t xml:space="preserve">(gamblerství), vandalismu, kriminality a jiných </w:t>
      </w:r>
      <w:r w:rsidR="009A2112">
        <w:br/>
        <w:t xml:space="preserve">                  </w:t>
      </w:r>
      <w:r>
        <w:t>forem násilného chování a jsou jim</w:t>
      </w:r>
      <w:r w:rsidR="009A2112">
        <w:t xml:space="preserve"> </w:t>
      </w:r>
      <w:r>
        <w:t>vysvětlována pozitiva zdravého životního stylu.</w:t>
      </w:r>
    </w:p>
    <w:p w:rsidR="004D5853" w:rsidRDefault="009A2112" w:rsidP="004D5853">
      <w:pPr>
        <w:pStyle w:val="Standard"/>
        <w:ind w:firstLine="708"/>
        <w:jc w:val="both"/>
      </w:pPr>
      <w:r>
        <w:br/>
      </w:r>
      <w:r w:rsidR="004D5853">
        <w:t>28.2 V rámci prevence před projevy diskriminace, nepřátelství a násilí provádí pedagogičtí</w:t>
      </w:r>
    </w:p>
    <w:p w:rsidR="004D5853" w:rsidRDefault="004D5853" w:rsidP="004D5853">
      <w:pPr>
        <w:pStyle w:val="Standard"/>
        <w:ind w:firstLine="708"/>
        <w:jc w:val="both"/>
      </w:pPr>
      <w:r>
        <w:t xml:space="preserve">pracovníci mateřské školy monitoring a </w:t>
      </w:r>
      <w:proofErr w:type="spellStart"/>
      <w:r>
        <w:t>screening</w:t>
      </w:r>
      <w:proofErr w:type="spellEnd"/>
      <w:r>
        <w:t xml:space="preserve"> vztahů mezi dětmi ve třídních</w:t>
      </w:r>
    </w:p>
    <w:p w:rsidR="004D5853" w:rsidRDefault="004D5853" w:rsidP="004D5853">
      <w:pPr>
        <w:pStyle w:val="Standard"/>
        <w:ind w:firstLine="708"/>
        <w:jc w:val="both"/>
      </w:pPr>
      <w:proofErr w:type="gramStart"/>
      <w:r>
        <w:t>kolektivech</w:t>
      </w:r>
      <w:proofErr w:type="gramEnd"/>
      <w:r>
        <w:t xml:space="preserve"> s cílem řešit případné deformující vztahy mezi dětmi již v jejich počátcích, a</w:t>
      </w:r>
    </w:p>
    <w:p w:rsidR="004D5853" w:rsidRDefault="004D5853" w:rsidP="004D5853">
      <w:pPr>
        <w:pStyle w:val="Standard"/>
        <w:ind w:firstLine="708"/>
        <w:jc w:val="both"/>
      </w:pPr>
      <w:r>
        <w:t>to ve spolupráci se zákonnými zástupci a za pomoci školských poradenských zařízení.</w:t>
      </w:r>
    </w:p>
    <w:p w:rsidR="004B7452" w:rsidRDefault="004B7452" w:rsidP="009A2112">
      <w:pPr>
        <w:pStyle w:val="Standard"/>
        <w:jc w:val="both"/>
      </w:pPr>
    </w:p>
    <w:p w:rsidR="004D5853" w:rsidRDefault="004D5853" w:rsidP="009A2112">
      <w:pPr>
        <w:pStyle w:val="Standard"/>
        <w:jc w:val="both"/>
      </w:pPr>
      <w:r>
        <w:t>28.3 Důležitým prvkem prevence v této oblasti je i vytvoření příznivého sociálního klimatu</w:t>
      </w:r>
    </w:p>
    <w:p w:rsidR="004D5853" w:rsidRDefault="004D5853" w:rsidP="004D5853">
      <w:pPr>
        <w:pStyle w:val="Standard"/>
        <w:ind w:firstLine="708"/>
        <w:jc w:val="both"/>
      </w:pPr>
      <w:r>
        <w:t>mezi dětmi navzájem, mezi dětmi a pedagogickými pracovníky a mezi pedagogickými</w:t>
      </w:r>
    </w:p>
    <w:p w:rsidR="004D5853" w:rsidRDefault="004D5853" w:rsidP="004D5853">
      <w:pPr>
        <w:pStyle w:val="Standard"/>
        <w:ind w:firstLine="708"/>
        <w:jc w:val="both"/>
      </w:pPr>
      <w:r>
        <w:t>pracovníky a zákonnými zástupci dětí.</w:t>
      </w:r>
    </w:p>
    <w:p w:rsidR="004B7452" w:rsidRDefault="004B7452" w:rsidP="004D5853">
      <w:pPr>
        <w:pStyle w:val="Standard"/>
        <w:ind w:firstLine="708"/>
        <w:jc w:val="both"/>
      </w:pPr>
    </w:p>
    <w:p w:rsidR="004D5853" w:rsidRDefault="004D5853" w:rsidP="004B7452">
      <w:pPr>
        <w:pStyle w:val="Standard"/>
        <w:ind w:firstLine="708"/>
        <w:jc w:val="center"/>
        <w:rPr>
          <w:b/>
          <w:sz w:val="28"/>
          <w:szCs w:val="28"/>
        </w:rPr>
      </w:pPr>
      <w:r w:rsidRPr="004B7452">
        <w:rPr>
          <w:b/>
          <w:sz w:val="28"/>
          <w:szCs w:val="28"/>
        </w:rPr>
        <w:t>VI. Zac</w:t>
      </w:r>
      <w:r w:rsidR="004B7452">
        <w:rPr>
          <w:b/>
          <w:sz w:val="28"/>
          <w:szCs w:val="28"/>
        </w:rPr>
        <w:t>házení s majetkem mateřské školy</w:t>
      </w:r>
    </w:p>
    <w:p w:rsidR="004B7452" w:rsidRDefault="004B7452" w:rsidP="004B7452">
      <w:pPr>
        <w:pStyle w:val="Standard"/>
        <w:ind w:firstLine="708"/>
        <w:jc w:val="center"/>
        <w:rPr>
          <w:b/>
          <w:sz w:val="28"/>
          <w:szCs w:val="28"/>
        </w:rPr>
      </w:pPr>
    </w:p>
    <w:p w:rsidR="004D5853" w:rsidRPr="00F97617" w:rsidRDefault="004D5853" w:rsidP="00F97617">
      <w:pPr>
        <w:pStyle w:val="Standard"/>
        <w:jc w:val="center"/>
        <w:rPr>
          <w:b/>
        </w:rPr>
      </w:pPr>
      <w:r w:rsidRPr="00F97617">
        <w:rPr>
          <w:b/>
        </w:rPr>
        <w:t>29</w:t>
      </w:r>
      <w:r w:rsidR="00F130FE" w:rsidRPr="00F97617">
        <w:rPr>
          <w:b/>
        </w:rPr>
        <w:t>.</w:t>
      </w:r>
      <w:r w:rsidRPr="00F97617">
        <w:rPr>
          <w:b/>
        </w:rPr>
        <w:t xml:space="preserve"> Chování dětí při zacházení s majetkem mateřské školy v rámci vzdělávání</w:t>
      </w:r>
    </w:p>
    <w:p w:rsidR="004B7452" w:rsidRDefault="004B7452" w:rsidP="004B7452">
      <w:pPr>
        <w:pStyle w:val="Standard"/>
        <w:jc w:val="both"/>
      </w:pPr>
    </w:p>
    <w:p w:rsidR="004D5853" w:rsidRDefault="004D5853" w:rsidP="004B7452">
      <w:pPr>
        <w:pStyle w:val="Standard"/>
        <w:jc w:val="both"/>
      </w:pPr>
      <w:r>
        <w:t xml:space="preserve"> Po dobu vzdělávání při pobytu dítěte v mateřské škole zajišťují pedagogičtí pracovníci, aby</w:t>
      </w:r>
    </w:p>
    <w:p w:rsidR="004D5853" w:rsidRDefault="00F130FE" w:rsidP="00F130FE">
      <w:pPr>
        <w:pStyle w:val="Standard"/>
        <w:jc w:val="both"/>
      </w:pPr>
      <w:r>
        <w:t xml:space="preserve"> </w:t>
      </w:r>
      <w:r w:rsidR="004D5853">
        <w:t>děti zacházely šetrně s učebními pomůckami, hračkami a dalšími vzdělávacími potřebami</w:t>
      </w:r>
    </w:p>
    <w:p w:rsidR="004D5853" w:rsidRDefault="00F130FE" w:rsidP="00F130FE">
      <w:pPr>
        <w:pStyle w:val="Standard"/>
        <w:jc w:val="both"/>
      </w:pPr>
      <w:r>
        <w:t xml:space="preserve">  </w:t>
      </w:r>
      <w:r w:rsidR="004D5853">
        <w:t>a nepoškozovaly ostatní majetek mateřské školy.</w:t>
      </w:r>
    </w:p>
    <w:p w:rsidR="00F130FE" w:rsidRDefault="00F130FE" w:rsidP="00F130FE">
      <w:pPr>
        <w:pStyle w:val="Standard"/>
        <w:jc w:val="both"/>
      </w:pPr>
    </w:p>
    <w:p w:rsidR="004D5853" w:rsidRPr="00F97617" w:rsidRDefault="004D5853" w:rsidP="00F97617">
      <w:pPr>
        <w:pStyle w:val="Standard"/>
        <w:jc w:val="center"/>
        <w:rPr>
          <w:b/>
        </w:rPr>
      </w:pPr>
      <w:r w:rsidRPr="00F97617">
        <w:rPr>
          <w:b/>
        </w:rPr>
        <w:t>30</w:t>
      </w:r>
      <w:r w:rsidR="00F130FE" w:rsidRPr="00F97617">
        <w:rPr>
          <w:b/>
        </w:rPr>
        <w:t>.</w:t>
      </w:r>
      <w:r w:rsidRPr="00F97617">
        <w:rPr>
          <w:b/>
        </w:rPr>
        <w:t xml:space="preserve"> Povinnosti zákonných zástupců při zacházení s majetkem mateřské školy při jejic</w:t>
      </w:r>
      <w:r w:rsidR="00F130FE" w:rsidRPr="00F97617">
        <w:rPr>
          <w:b/>
        </w:rPr>
        <w:t xml:space="preserve">h </w:t>
      </w:r>
      <w:r w:rsidRPr="00F97617">
        <w:rPr>
          <w:b/>
        </w:rPr>
        <w:t>pobytu v mateřské škole</w:t>
      </w:r>
    </w:p>
    <w:p w:rsidR="004B7452" w:rsidRDefault="004B7452" w:rsidP="004D5853">
      <w:pPr>
        <w:pStyle w:val="Standard"/>
        <w:ind w:firstLine="708"/>
        <w:jc w:val="both"/>
      </w:pPr>
    </w:p>
    <w:p w:rsidR="004D5853" w:rsidRDefault="004D5853" w:rsidP="00F130FE">
      <w:pPr>
        <w:pStyle w:val="Standard"/>
        <w:jc w:val="both"/>
      </w:pPr>
      <w:r>
        <w:t>30.1 Zákonní zástupci pobývají v mateřské škole jen po dobu nezbytně nutnou pro převlečení</w:t>
      </w:r>
    </w:p>
    <w:p w:rsidR="004D5853" w:rsidRDefault="00F130FE" w:rsidP="00F130FE">
      <w:pPr>
        <w:pStyle w:val="Standard"/>
        <w:jc w:val="both"/>
      </w:pPr>
      <w:r>
        <w:t xml:space="preserve">        </w:t>
      </w:r>
      <w:r w:rsidR="004D5853">
        <w:t>dítěte do oblečení určenému ke vzdělávání a předání dítěte pedagogickému pracovníkovi</w:t>
      </w:r>
    </w:p>
    <w:p w:rsidR="004D5853" w:rsidRDefault="00F130FE" w:rsidP="00F130FE">
      <w:pPr>
        <w:pStyle w:val="Standard"/>
        <w:jc w:val="both"/>
      </w:pPr>
      <w:r>
        <w:t xml:space="preserve">        </w:t>
      </w:r>
      <w:r w:rsidR="004D5853">
        <w:t xml:space="preserve">mateřské školy a pro převzetí dítěte a převlečení do šatů, v kterých dítě přišlo do </w:t>
      </w:r>
      <w:r>
        <w:br/>
        <w:t xml:space="preserve">        </w:t>
      </w:r>
      <w:r w:rsidR="004D5853">
        <w:t>mateřské</w:t>
      </w:r>
      <w:r>
        <w:t xml:space="preserve"> </w:t>
      </w:r>
      <w:r w:rsidR="004D5853">
        <w:t xml:space="preserve">školy a po dobu jednání s pedagogickými zaměstnanci školy týkajícího se </w:t>
      </w:r>
      <w:r>
        <w:br/>
        <w:t xml:space="preserve">        </w:t>
      </w:r>
      <w:r w:rsidR="004D5853">
        <w:t>vzdělávání</w:t>
      </w:r>
      <w:r>
        <w:t xml:space="preserve"> </w:t>
      </w:r>
      <w:r w:rsidR="004D5853">
        <w:t xml:space="preserve">dítěte, popřípadě po dobu jednání s vedoucí školní jídelny týkajícího se </w:t>
      </w:r>
      <w:r>
        <w:br/>
        <w:t xml:space="preserve">        </w:t>
      </w:r>
      <w:r w:rsidR="004D5853">
        <w:t>stravovaní dítěte.</w:t>
      </w:r>
    </w:p>
    <w:p w:rsidR="00F130FE" w:rsidRDefault="00F130FE" w:rsidP="00F130FE">
      <w:pPr>
        <w:pStyle w:val="Standard"/>
        <w:jc w:val="both"/>
      </w:pPr>
    </w:p>
    <w:p w:rsidR="004D5853" w:rsidRDefault="004D5853" w:rsidP="00F130FE">
      <w:pPr>
        <w:pStyle w:val="Standard"/>
        <w:jc w:val="both"/>
      </w:pPr>
      <w:r>
        <w:t>30.2 Po dobu pobytu v prostorách mateřské školy jsou zákonní zástupci povinni chovat se tak,</w:t>
      </w:r>
    </w:p>
    <w:p w:rsidR="004D5853" w:rsidRDefault="00F130FE" w:rsidP="00F130FE">
      <w:pPr>
        <w:pStyle w:val="Standard"/>
        <w:jc w:val="both"/>
      </w:pPr>
      <w:r>
        <w:t xml:space="preserve">        </w:t>
      </w:r>
      <w:r w:rsidR="004D5853">
        <w:t>aby nepoškozovali majetek mateřské školy a v případě, že zjistí jeho poškození, nahlásili</w:t>
      </w:r>
    </w:p>
    <w:p w:rsidR="004D5853" w:rsidRDefault="00F130FE" w:rsidP="00F130FE">
      <w:pPr>
        <w:pStyle w:val="Standard"/>
        <w:jc w:val="both"/>
      </w:pPr>
      <w:r>
        <w:t xml:space="preserve">        </w:t>
      </w:r>
      <w:r w:rsidR="004D5853">
        <w:t>tuto skutečnost neprodleně pedagogickému pracovníkovi školy.</w:t>
      </w:r>
    </w:p>
    <w:p w:rsidR="00F130FE" w:rsidRDefault="00F130FE" w:rsidP="00F130FE">
      <w:pPr>
        <w:pStyle w:val="Standard"/>
        <w:jc w:val="both"/>
      </w:pPr>
    </w:p>
    <w:p w:rsidR="004D5853" w:rsidRDefault="004D5853" w:rsidP="00F130FE">
      <w:pPr>
        <w:pStyle w:val="Standard"/>
        <w:jc w:val="both"/>
      </w:pPr>
      <w:r>
        <w:t>31</w:t>
      </w:r>
      <w:r w:rsidR="00F130FE">
        <w:t>.</w:t>
      </w:r>
      <w:r>
        <w:t xml:space="preserve"> Povinnosti zákonných zástupců dětí při nakládání s vlastním majetkem při pobytu</w:t>
      </w:r>
    </w:p>
    <w:p w:rsidR="004D5853" w:rsidRDefault="004D5853" w:rsidP="004D5853">
      <w:pPr>
        <w:pStyle w:val="Standard"/>
        <w:ind w:firstLine="708"/>
        <w:jc w:val="both"/>
      </w:pPr>
      <w:r>
        <w:t>v mateřské škole</w:t>
      </w:r>
    </w:p>
    <w:p w:rsidR="004D5853" w:rsidRDefault="004D5853" w:rsidP="004D5853">
      <w:pPr>
        <w:pStyle w:val="Standard"/>
        <w:ind w:firstLine="708"/>
        <w:jc w:val="both"/>
      </w:pPr>
      <w:r>
        <w:t>Mezi základní povinnosti zákonných zástupců patří nosit s sebou do třídy příruční</w:t>
      </w:r>
    </w:p>
    <w:p w:rsidR="004D5853" w:rsidRDefault="004D5853" w:rsidP="004D5853">
      <w:pPr>
        <w:pStyle w:val="Standard"/>
        <w:ind w:firstLine="708"/>
        <w:jc w:val="both"/>
      </w:pPr>
      <w:r>
        <w:t>tašky, kabelky. Pokud si tyto osobní věci ponechají zákonní zástupci v šatně či na jiném</w:t>
      </w:r>
    </w:p>
    <w:p w:rsidR="004D5853" w:rsidRDefault="004D5853" w:rsidP="004D5853">
      <w:pPr>
        <w:pStyle w:val="Standard"/>
        <w:ind w:firstLine="708"/>
        <w:jc w:val="both"/>
      </w:pPr>
      <w:proofErr w:type="gramStart"/>
      <w:r>
        <w:t>místě</w:t>
      </w:r>
      <w:proofErr w:type="gramEnd"/>
      <w:r>
        <w:t xml:space="preserve"> v mateřské škole, které je bez dozoru zaměstnanců mateřské školy, nenese škola</w:t>
      </w:r>
    </w:p>
    <w:p w:rsidR="004D5853" w:rsidRDefault="004D5853" w:rsidP="004D5853">
      <w:pPr>
        <w:pStyle w:val="Standard"/>
        <w:ind w:firstLine="708"/>
        <w:jc w:val="both"/>
      </w:pPr>
      <w:r>
        <w:t>odpovědnost za případnou ztrátu či zcizení. Odkládání dětských kol, koloběžek v</w:t>
      </w:r>
      <w:r w:rsidR="00F130FE">
        <w:br/>
        <w:t xml:space="preserve">            </w:t>
      </w:r>
      <w:r>
        <w:t>prostoru</w:t>
      </w:r>
      <w:r w:rsidR="00F130FE">
        <w:t xml:space="preserve"> </w:t>
      </w:r>
      <w:r>
        <w:t>mateřské školy není možno z bezpečnostních důvodů.</w:t>
      </w:r>
    </w:p>
    <w:p w:rsidR="004D5853" w:rsidRDefault="004D5853" w:rsidP="004D5853">
      <w:pPr>
        <w:pStyle w:val="Standard"/>
        <w:ind w:firstLine="708"/>
        <w:jc w:val="both"/>
      </w:pPr>
    </w:p>
    <w:p w:rsidR="004D5853" w:rsidRPr="00F97617" w:rsidRDefault="004D5853" w:rsidP="00F97617">
      <w:pPr>
        <w:pStyle w:val="Standard"/>
        <w:jc w:val="center"/>
        <w:rPr>
          <w:b/>
        </w:rPr>
      </w:pPr>
      <w:r w:rsidRPr="00F97617">
        <w:rPr>
          <w:b/>
        </w:rPr>
        <w:t>32</w:t>
      </w:r>
      <w:r w:rsidR="00F130FE" w:rsidRPr="00F97617">
        <w:rPr>
          <w:b/>
        </w:rPr>
        <w:t>.</w:t>
      </w:r>
      <w:r w:rsidRPr="00F97617">
        <w:rPr>
          <w:b/>
        </w:rPr>
        <w:t xml:space="preserve"> Zabezpečení budovy MŠ</w:t>
      </w:r>
    </w:p>
    <w:p w:rsidR="00F130FE" w:rsidRDefault="00F130FE" w:rsidP="00F130FE">
      <w:pPr>
        <w:pStyle w:val="Standard"/>
        <w:jc w:val="both"/>
      </w:pPr>
    </w:p>
    <w:p w:rsidR="004D5853" w:rsidRDefault="004D5853" w:rsidP="00F130FE">
      <w:pPr>
        <w:pStyle w:val="Standard"/>
        <w:jc w:val="both"/>
      </w:pPr>
      <w:r>
        <w:t>32.1 Od 6.00 – 8.30 hod. je stanovena doba pro přijímání dětí do MŠ. Děti, které plní povinnou</w:t>
      </w:r>
    </w:p>
    <w:p w:rsidR="004D5853" w:rsidRDefault="004D5853" w:rsidP="004D5853">
      <w:pPr>
        <w:pStyle w:val="Standard"/>
        <w:ind w:firstLine="708"/>
        <w:jc w:val="both"/>
      </w:pPr>
      <w:r>
        <w:t>školní docházku musí být v MŠ nejpozději v 8.15 hod. Škola má pro vstup určený pouze</w:t>
      </w:r>
    </w:p>
    <w:p w:rsidR="004D5853" w:rsidRDefault="004D5853" w:rsidP="00F130FE">
      <w:pPr>
        <w:pStyle w:val="Standard"/>
        <w:ind w:firstLine="708"/>
        <w:jc w:val="both"/>
      </w:pPr>
      <w:r>
        <w:t>jeden vchod, který je zabezpečen přístupovým a kamerovým systémem</w:t>
      </w:r>
    </w:p>
    <w:p w:rsidR="004D5853" w:rsidRDefault="004D5853" w:rsidP="00F130FE">
      <w:pPr>
        <w:pStyle w:val="Standard"/>
        <w:ind w:firstLine="708"/>
        <w:jc w:val="both"/>
      </w:pPr>
      <w:r>
        <w:t xml:space="preserve">Každý z pracovníků školy, který otevírá budovu cizím příchozím, je povinen zjistit </w:t>
      </w:r>
      <w:r w:rsidR="00F130FE">
        <w:br/>
        <w:t xml:space="preserve">           </w:t>
      </w:r>
      <w:r>
        <w:t>důvod</w:t>
      </w:r>
      <w:r w:rsidR="00F130FE">
        <w:t xml:space="preserve"> </w:t>
      </w:r>
      <w:r>
        <w:t xml:space="preserve">jejich návštěvy a zajistit, aby se nepohybovali nekontrolovatelně po budově. </w:t>
      </w:r>
    </w:p>
    <w:p w:rsidR="00F130FE" w:rsidRDefault="00F130FE" w:rsidP="00F130FE">
      <w:pPr>
        <w:pStyle w:val="Standard"/>
        <w:jc w:val="both"/>
      </w:pPr>
    </w:p>
    <w:p w:rsidR="004D5853" w:rsidRPr="00F97617" w:rsidRDefault="004D5853" w:rsidP="00F97617">
      <w:pPr>
        <w:pStyle w:val="Standard"/>
        <w:jc w:val="center"/>
        <w:rPr>
          <w:b/>
        </w:rPr>
      </w:pPr>
      <w:r w:rsidRPr="00F97617">
        <w:rPr>
          <w:b/>
        </w:rPr>
        <w:t>33</w:t>
      </w:r>
      <w:r w:rsidR="00F97617" w:rsidRPr="00F97617">
        <w:rPr>
          <w:b/>
        </w:rPr>
        <w:t>.</w:t>
      </w:r>
      <w:r w:rsidRPr="00F97617">
        <w:rPr>
          <w:b/>
        </w:rPr>
        <w:t xml:space="preserve"> Další bezpečnostní opatření</w:t>
      </w:r>
    </w:p>
    <w:p w:rsidR="00F130FE" w:rsidRDefault="00F130FE" w:rsidP="00F130FE">
      <w:pPr>
        <w:pStyle w:val="Standard"/>
        <w:jc w:val="both"/>
      </w:pPr>
    </w:p>
    <w:p w:rsidR="004D5853" w:rsidRDefault="004D5853" w:rsidP="00F130FE">
      <w:pPr>
        <w:pStyle w:val="Standard"/>
        <w:jc w:val="both"/>
      </w:pPr>
      <w:r>
        <w:t>33.1 V celé budově a prostorách školy platí přísný zákaz požívání alkoholu a kouření, kouření</w:t>
      </w:r>
    </w:p>
    <w:p w:rsidR="004D5853" w:rsidRDefault="00F130FE" w:rsidP="00F130FE">
      <w:pPr>
        <w:pStyle w:val="Standard"/>
        <w:jc w:val="both"/>
      </w:pPr>
      <w:r>
        <w:t xml:space="preserve">       </w:t>
      </w:r>
      <w:proofErr w:type="gramStart"/>
      <w:r w:rsidR="004D5853">
        <w:t>se vztahuje</w:t>
      </w:r>
      <w:proofErr w:type="gramEnd"/>
      <w:r w:rsidR="004D5853">
        <w:t xml:space="preserve"> i na elektronické cigarety, používání nepovolených elektrických spotřebičů.</w:t>
      </w:r>
    </w:p>
    <w:p w:rsidR="004D5853" w:rsidRDefault="00F130FE" w:rsidP="00F130FE">
      <w:pPr>
        <w:pStyle w:val="Standard"/>
        <w:jc w:val="both"/>
      </w:pPr>
      <w:r>
        <w:t xml:space="preserve">       </w:t>
      </w:r>
      <w:r w:rsidR="004D5853">
        <w:t>V prostorách školy si odkládají osobní věci zaměstnanci i děti na místa, která jsou k tomu</w:t>
      </w:r>
    </w:p>
    <w:p w:rsidR="004D5853" w:rsidRDefault="00F130FE" w:rsidP="00F130FE">
      <w:pPr>
        <w:pStyle w:val="Standard"/>
        <w:jc w:val="both"/>
      </w:pPr>
      <w:r>
        <w:t xml:space="preserve">       </w:t>
      </w:r>
      <w:r w:rsidR="004D5853">
        <w:t>určena a bezpečně zajištěna.</w:t>
      </w:r>
    </w:p>
    <w:p w:rsidR="00F130FE" w:rsidRDefault="00F130FE" w:rsidP="004D5853">
      <w:pPr>
        <w:pStyle w:val="Standard"/>
        <w:ind w:firstLine="708"/>
        <w:jc w:val="both"/>
      </w:pPr>
    </w:p>
    <w:p w:rsidR="00F130FE" w:rsidRDefault="00F130FE" w:rsidP="004D5853">
      <w:pPr>
        <w:pStyle w:val="Standard"/>
        <w:ind w:firstLine="708"/>
        <w:jc w:val="both"/>
      </w:pPr>
    </w:p>
    <w:p w:rsidR="00F130FE" w:rsidRDefault="00F130FE" w:rsidP="004D5853">
      <w:pPr>
        <w:pStyle w:val="Standard"/>
        <w:ind w:firstLine="708"/>
        <w:jc w:val="both"/>
      </w:pPr>
    </w:p>
    <w:p w:rsidR="005E29DE" w:rsidRDefault="005E29DE" w:rsidP="004D5853">
      <w:pPr>
        <w:pStyle w:val="Standard"/>
        <w:ind w:firstLine="708"/>
        <w:jc w:val="both"/>
      </w:pPr>
    </w:p>
    <w:p w:rsidR="005E29DE" w:rsidRDefault="005E29DE" w:rsidP="004D5853">
      <w:pPr>
        <w:pStyle w:val="Standard"/>
        <w:ind w:firstLine="708"/>
        <w:jc w:val="both"/>
      </w:pPr>
    </w:p>
    <w:p w:rsidR="00F130FE" w:rsidRDefault="00F130FE" w:rsidP="004D5853">
      <w:pPr>
        <w:pStyle w:val="Standard"/>
        <w:ind w:firstLine="708"/>
        <w:jc w:val="both"/>
      </w:pPr>
    </w:p>
    <w:p w:rsidR="004D5853" w:rsidRDefault="004D5853" w:rsidP="00F130FE">
      <w:pPr>
        <w:pStyle w:val="Standard"/>
        <w:ind w:firstLine="708"/>
        <w:jc w:val="center"/>
        <w:rPr>
          <w:b/>
          <w:sz w:val="28"/>
        </w:rPr>
      </w:pPr>
      <w:r w:rsidRPr="00F130FE">
        <w:rPr>
          <w:b/>
          <w:sz w:val="28"/>
        </w:rPr>
        <w:t>VII. Závěrečná ustanovení</w:t>
      </w:r>
    </w:p>
    <w:p w:rsidR="00F130FE" w:rsidRPr="00F130FE" w:rsidRDefault="00F130FE" w:rsidP="00F130FE">
      <w:pPr>
        <w:pStyle w:val="Standard"/>
        <w:ind w:firstLine="708"/>
        <w:jc w:val="center"/>
        <w:rPr>
          <w:b/>
          <w:sz w:val="28"/>
        </w:rPr>
      </w:pPr>
    </w:p>
    <w:p w:rsidR="004D5853" w:rsidRPr="00F97617" w:rsidRDefault="004D5853" w:rsidP="00F97617">
      <w:pPr>
        <w:pStyle w:val="Standard"/>
        <w:ind w:firstLine="708"/>
        <w:jc w:val="center"/>
        <w:rPr>
          <w:b/>
        </w:rPr>
      </w:pPr>
      <w:r w:rsidRPr="00F97617">
        <w:rPr>
          <w:b/>
        </w:rPr>
        <w:lastRenderedPageBreak/>
        <w:t>34</w:t>
      </w:r>
      <w:r w:rsidR="00F130FE" w:rsidRPr="00F97617">
        <w:rPr>
          <w:b/>
        </w:rPr>
        <w:t>.</w:t>
      </w:r>
      <w:r w:rsidRPr="00F97617">
        <w:rPr>
          <w:b/>
        </w:rPr>
        <w:t xml:space="preserve"> Účinnost a platnost školního řádu</w:t>
      </w:r>
    </w:p>
    <w:p w:rsidR="00F130FE" w:rsidRDefault="00F130FE" w:rsidP="004D5853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>Tento školní řád nabývá platnosti dnem podpisu ředitelkou školy a je účinný</w:t>
      </w:r>
    </w:p>
    <w:p w:rsidR="004D5853" w:rsidRDefault="00F130FE" w:rsidP="004D5853">
      <w:pPr>
        <w:pStyle w:val="Standard"/>
        <w:ind w:firstLine="708"/>
        <w:jc w:val="both"/>
      </w:pPr>
      <w:r>
        <w:t>od 1. 9. 2024</w:t>
      </w:r>
      <w:r w:rsidR="004D5853">
        <w:t>.</w:t>
      </w:r>
    </w:p>
    <w:p w:rsidR="00F130FE" w:rsidRDefault="00F130FE" w:rsidP="004D5853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>Změny a dodatky školního řádu</w:t>
      </w:r>
    </w:p>
    <w:p w:rsidR="004D5853" w:rsidRDefault="004D5853" w:rsidP="004D5853">
      <w:pPr>
        <w:pStyle w:val="Standard"/>
        <w:ind w:firstLine="708"/>
        <w:jc w:val="both"/>
      </w:pPr>
      <w:r>
        <w:t>Veškeré dodatky, popřípadě změny tohoto školního řádu mohou být provedeny pouze</w:t>
      </w:r>
    </w:p>
    <w:p w:rsidR="004D5853" w:rsidRDefault="004D5853" w:rsidP="004D5853">
      <w:pPr>
        <w:pStyle w:val="Standard"/>
        <w:ind w:firstLine="708"/>
        <w:jc w:val="both"/>
      </w:pPr>
      <w:r>
        <w:t>písemnou formou a před nabytím jejich účinnosti budou s nimi seznámeni všichni</w:t>
      </w:r>
    </w:p>
    <w:p w:rsidR="004D5853" w:rsidRDefault="004D5853" w:rsidP="004D5853">
      <w:pPr>
        <w:pStyle w:val="Standard"/>
        <w:ind w:firstLine="708"/>
        <w:jc w:val="both"/>
      </w:pPr>
      <w:r>
        <w:t>zaměstnanci mateřské školy a budou o nich informováni zákonní zástupci dětí.</w:t>
      </w:r>
    </w:p>
    <w:p w:rsidR="00F130FE" w:rsidRDefault="00F130FE" w:rsidP="004D5853">
      <w:pPr>
        <w:pStyle w:val="Standard"/>
        <w:ind w:firstLine="708"/>
        <w:jc w:val="both"/>
      </w:pPr>
    </w:p>
    <w:p w:rsidR="004D5853" w:rsidRPr="00F97617" w:rsidRDefault="004D5853" w:rsidP="00F97617">
      <w:pPr>
        <w:pStyle w:val="Standard"/>
        <w:ind w:firstLine="708"/>
        <w:jc w:val="center"/>
        <w:rPr>
          <w:b/>
        </w:rPr>
      </w:pPr>
      <w:r w:rsidRPr="00F97617">
        <w:rPr>
          <w:b/>
        </w:rPr>
        <w:t>35</w:t>
      </w:r>
      <w:r w:rsidR="00F130FE" w:rsidRPr="00F97617">
        <w:rPr>
          <w:b/>
        </w:rPr>
        <w:t>.</w:t>
      </w:r>
      <w:r w:rsidRPr="00F97617">
        <w:rPr>
          <w:b/>
        </w:rPr>
        <w:t xml:space="preserve"> Seznámení zaměstnanců a zákonných zástupců se školním řádem</w:t>
      </w:r>
    </w:p>
    <w:p w:rsidR="00F130FE" w:rsidRDefault="00F130FE" w:rsidP="004D5853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>Zaměstnavatel zabezpečí seznámení zaměstnanců s obsahem tohoto školního řádu, a to</w:t>
      </w:r>
    </w:p>
    <w:p w:rsidR="004D5853" w:rsidRDefault="004D5853" w:rsidP="004D5853">
      <w:pPr>
        <w:pStyle w:val="Standard"/>
        <w:ind w:firstLine="708"/>
        <w:jc w:val="both"/>
      </w:pPr>
      <w:r>
        <w:t>nejpozději do 15 dnů od nabytí jeho platnosti.</w:t>
      </w:r>
    </w:p>
    <w:p w:rsidR="004D5853" w:rsidRDefault="004D5853" w:rsidP="004D5853">
      <w:pPr>
        <w:pStyle w:val="Standard"/>
        <w:ind w:firstLine="708"/>
        <w:jc w:val="both"/>
      </w:pPr>
      <w:r>
        <w:t>Nově přijímané zaměstnance seznámí se školním řádem zaměstnavatel při jejich nástupu</w:t>
      </w:r>
    </w:p>
    <w:p w:rsidR="004D5853" w:rsidRDefault="004D5853" w:rsidP="004D5853">
      <w:pPr>
        <w:pStyle w:val="Standard"/>
        <w:ind w:firstLine="708"/>
        <w:jc w:val="both"/>
      </w:pPr>
      <w:r>
        <w:t>do práce.</w:t>
      </w:r>
    </w:p>
    <w:p w:rsidR="004D5853" w:rsidRDefault="004D5853" w:rsidP="004D5853">
      <w:pPr>
        <w:pStyle w:val="Standard"/>
        <w:ind w:firstLine="708"/>
        <w:jc w:val="both"/>
      </w:pPr>
      <w:r>
        <w:t>Školní řád je trvale k dispozici v šatně každé třídy, v ředitelně mateřské školy a na www</w:t>
      </w:r>
    </w:p>
    <w:p w:rsidR="004D5853" w:rsidRDefault="004D5853" w:rsidP="004D5853">
      <w:pPr>
        <w:pStyle w:val="Standard"/>
        <w:ind w:firstLine="708"/>
        <w:jc w:val="both"/>
      </w:pPr>
      <w:proofErr w:type="gramStart"/>
      <w:r>
        <w:t>stránkách</w:t>
      </w:r>
      <w:proofErr w:type="gramEnd"/>
      <w:r>
        <w:t xml:space="preserve"> školy – </w:t>
      </w:r>
      <w:r w:rsidR="00F130FE">
        <w:t>www.zsmsbenov.cz</w:t>
      </w:r>
    </w:p>
    <w:p w:rsidR="00F130FE" w:rsidRDefault="00F130FE" w:rsidP="004D5853">
      <w:pPr>
        <w:pStyle w:val="Standard"/>
        <w:ind w:firstLine="708"/>
        <w:jc w:val="both"/>
      </w:pPr>
    </w:p>
    <w:p w:rsidR="004D5853" w:rsidRDefault="004D5853" w:rsidP="004D5853">
      <w:pPr>
        <w:pStyle w:val="Standard"/>
        <w:ind w:firstLine="708"/>
        <w:jc w:val="both"/>
      </w:pPr>
      <w:r>
        <w:t>Zákonní zástupci svým podpisem stvrzují, že byli se školním řádem řádně seznámeni</w:t>
      </w:r>
      <w:r w:rsidR="00D651A3">
        <w:t>.</w:t>
      </w:r>
    </w:p>
    <w:p w:rsidR="001638D4" w:rsidRDefault="001638D4" w:rsidP="001638D4">
      <w:pPr>
        <w:pStyle w:val="Standard"/>
        <w:ind w:firstLine="708"/>
        <w:jc w:val="both"/>
      </w:pPr>
    </w:p>
    <w:p w:rsidR="00D20147" w:rsidRDefault="005E29DE" w:rsidP="00095B62">
      <w:r>
        <w:t xml:space="preserve">         Projednala pedagogická rada dne 28. 8. 202</w:t>
      </w:r>
      <w:r w:rsidR="00916FC9">
        <w:t>5</w:t>
      </w:r>
    </w:p>
    <w:p w:rsidR="005E29DE" w:rsidRDefault="005E29DE" w:rsidP="00095B62"/>
    <w:tbl>
      <w:tblPr>
        <w:tblStyle w:val="Mkatabulky"/>
        <w:tblW w:w="0" w:type="auto"/>
        <w:tblLook w:val="04A0"/>
      </w:tblPr>
      <w:tblGrid>
        <w:gridCol w:w="4718"/>
        <w:gridCol w:w="4718"/>
      </w:tblGrid>
      <w:tr w:rsidR="005E29DE" w:rsidTr="005E29DE">
        <w:tc>
          <w:tcPr>
            <w:tcW w:w="4718" w:type="dxa"/>
          </w:tcPr>
          <w:p w:rsidR="005E29DE" w:rsidRDefault="005E29DE" w:rsidP="00095B62">
            <w:r>
              <w:t>Hana Zavadilová</w:t>
            </w:r>
          </w:p>
        </w:tc>
        <w:tc>
          <w:tcPr>
            <w:tcW w:w="4718" w:type="dxa"/>
          </w:tcPr>
          <w:p w:rsidR="005E29DE" w:rsidRDefault="005E29DE" w:rsidP="00095B62"/>
        </w:tc>
      </w:tr>
      <w:tr w:rsidR="005E29DE" w:rsidTr="005E29DE">
        <w:tc>
          <w:tcPr>
            <w:tcW w:w="4718" w:type="dxa"/>
          </w:tcPr>
          <w:p w:rsidR="005E29DE" w:rsidRDefault="005E29DE" w:rsidP="00095B62">
            <w:r>
              <w:t xml:space="preserve">Michaela </w:t>
            </w:r>
            <w:proofErr w:type="spellStart"/>
            <w:r>
              <w:t>Tallová</w:t>
            </w:r>
            <w:proofErr w:type="spellEnd"/>
          </w:p>
        </w:tc>
        <w:tc>
          <w:tcPr>
            <w:tcW w:w="4718" w:type="dxa"/>
          </w:tcPr>
          <w:p w:rsidR="005E29DE" w:rsidRDefault="005E29DE" w:rsidP="00095B62"/>
        </w:tc>
      </w:tr>
      <w:tr w:rsidR="005E29DE" w:rsidTr="005E29DE">
        <w:tc>
          <w:tcPr>
            <w:tcW w:w="4718" w:type="dxa"/>
          </w:tcPr>
          <w:p w:rsidR="005E29DE" w:rsidRDefault="005E29DE" w:rsidP="00095B62">
            <w:r>
              <w:t>Petra Černá</w:t>
            </w:r>
          </w:p>
        </w:tc>
        <w:tc>
          <w:tcPr>
            <w:tcW w:w="4718" w:type="dxa"/>
          </w:tcPr>
          <w:p w:rsidR="005E29DE" w:rsidRDefault="005E29DE" w:rsidP="00095B62"/>
        </w:tc>
      </w:tr>
    </w:tbl>
    <w:p w:rsidR="005E29DE" w:rsidRPr="004A6A10" w:rsidRDefault="005E29DE" w:rsidP="00095B62"/>
    <w:sectPr w:rsidR="005E29DE" w:rsidRPr="004A6A10" w:rsidSect="00D20147">
      <w:pgSz w:w="11905" w:h="16837"/>
      <w:pgMar w:top="1247" w:right="1418" w:bottom="1304" w:left="119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D9" w:rsidRDefault="00F730D9" w:rsidP="00D20147">
      <w:r>
        <w:separator/>
      </w:r>
    </w:p>
  </w:endnote>
  <w:endnote w:type="continuationSeparator" w:id="0">
    <w:p w:rsidR="00F730D9" w:rsidRDefault="00F730D9" w:rsidP="00D2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D9" w:rsidRDefault="00F730D9" w:rsidP="00D20147">
      <w:r w:rsidRPr="00D20147">
        <w:rPr>
          <w:color w:val="000000"/>
        </w:rPr>
        <w:separator/>
      </w:r>
    </w:p>
  </w:footnote>
  <w:footnote w:type="continuationSeparator" w:id="0">
    <w:p w:rsidR="00F730D9" w:rsidRDefault="00F730D9" w:rsidP="00D20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CB2605"/>
    <w:multiLevelType w:val="hybridMultilevel"/>
    <w:tmpl w:val="821A9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F3E79"/>
    <w:multiLevelType w:val="multilevel"/>
    <w:tmpl w:val="C56A071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">
    <w:nsid w:val="05DC78F9"/>
    <w:multiLevelType w:val="multilevel"/>
    <w:tmpl w:val="8D880AE4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0">
    <w:nsid w:val="0776773D"/>
    <w:multiLevelType w:val="hybridMultilevel"/>
    <w:tmpl w:val="3E86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F7D17"/>
    <w:multiLevelType w:val="multilevel"/>
    <w:tmpl w:val="41FE25E4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C111193"/>
    <w:multiLevelType w:val="multilevel"/>
    <w:tmpl w:val="BE7073D8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E4E034E"/>
    <w:multiLevelType w:val="multilevel"/>
    <w:tmpl w:val="FC4C7F94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F5E328F"/>
    <w:multiLevelType w:val="multilevel"/>
    <w:tmpl w:val="8E3AEC56"/>
    <w:styleLink w:val="WW8Num26"/>
    <w:lvl w:ilvl="0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FDF7EF5"/>
    <w:multiLevelType w:val="multilevel"/>
    <w:tmpl w:val="A0E60AE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>
    <w:nsid w:val="103F06B2"/>
    <w:multiLevelType w:val="multilevel"/>
    <w:tmpl w:val="1F7670A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7">
    <w:nsid w:val="11AD4F05"/>
    <w:multiLevelType w:val="multilevel"/>
    <w:tmpl w:val="508C9C90"/>
    <w:styleLink w:val="WW8Num2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14606094"/>
    <w:multiLevelType w:val="multilevel"/>
    <w:tmpl w:val="BBB48566"/>
    <w:styleLink w:val="WW8Num2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17287D67"/>
    <w:multiLevelType w:val="multilevel"/>
    <w:tmpl w:val="6422C8BC"/>
    <w:styleLink w:val="WW8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1E6A6E5F"/>
    <w:multiLevelType w:val="hybridMultilevel"/>
    <w:tmpl w:val="F18080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6B35881"/>
    <w:multiLevelType w:val="hybridMultilevel"/>
    <w:tmpl w:val="3FA4D2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90269DE"/>
    <w:multiLevelType w:val="hybridMultilevel"/>
    <w:tmpl w:val="7C8C8C6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BC60D33"/>
    <w:multiLevelType w:val="hybridMultilevel"/>
    <w:tmpl w:val="11ECDE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BEC2E74"/>
    <w:multiLevelType w:val="multilevel"/>
    <w:tmpl w:val="85C4393C"/>
    <w:styleLink w:val="WW8Num13"/>
    <w:lvl w:ilvl="0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2FA87912"/>
    <w:multiLevelType w:val="hybridMultilevel"/>
    <w:tmpl w:val="CE4E3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16476DF"/>
    <w:multiLevelType w:val="hybridMultilevel"/>
    <w:tmpl w:val="1E8678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24C3FD7"/>
    <w:multiLevelType w:val="hybridMultilevel"/>
    <w:tmpl w:val="CE32FB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72700F3"/>
    <w:multiLevelType w:val="multilevel"/>
    <w:tmpl w:val="4D2AD7E2"/>
    <w:styleLink w:val="WW8Num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7916B57"/>
    <w:multiLevelType w:val="multilevel"/>
    <w:tmpl w:val="670CD72E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0">
    <w:nsid w:val="37AF747C"/>
    <w:multiLevelType w:val="multilevel"/>
    <w:tmpl w:val="EE109F6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1">
    <w:nsid w:val="3B2D75BB"/>
    <w:multiLevelType w:val="hybridMultilevel"/>
    <w:tmpl w:val="9F32D0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D6A4F78"/>
    <w:multiLevelType w:val="multilevel"/>
    <w:tmpl w:val="E5C4458A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3">
    <w:nsid w:val="3E062514"/>
    <w:multiLevelType w:val="multilevel"/>
    <w:tmpl w:val="33687072"/>
    <w:styleLink w:val="WW8Num5"/>
    <w:lvl w:ilvl="0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3F393F69"/>
    <w:multiLevelType w:val="multilevel"/>
    <w:tmpl w:val="9E221622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412614BB"/>
    <w:multiLevelType w:val="hybridMultilevel"/>
    <w:tmpl w:val="EB607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4D7CDC"/>
    <w:multiLevelType w:val="multilevel"/>
    <w:tmpl w:val="968E459A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46556429"/>
    <w:multiLevelType w:val="hybridMultilevel"/>
    <w:tmpl w:val="ABC2E7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469172E6"/>
    <w:multiLevelType w:val="multilevel"/>
    <w:tmpl w:val="65D4D64E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47F7040F"/>
    <w:multiLevelType w:val="multilevel"/>
    <w:tmpl w:val="B5C49C20"/>
    <w:styleLink w:val="WW8Num10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97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413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6290"/>
      </w:pPr>
    </w:lvl>
  </w:abstractNum>
  <w:abstractNum w:abstractNumId="40">
    <w:nsid w:val="4BB05F7B"/>
    <w:multiLevelType w:val="multilevel"/>
    <w:tmpl w:val="9660863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1">
    <w:nsid w:val="4E67178B"/>
    <w:multiLevelType w:val="multilevel"/>
    <w:tmpl w:val="C6D0AAA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2">
    <w:nsid w:val="51806358"/>
    <w:multiLevelType w:val="hybridMultilevel"/>
    <w:tmpl w:val="D1ECD6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46A1BB0"/>
    <w:multiLevelType w:val="hybridMultilevel"/>
    <w:tmpl w:val="D880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1F12E3"/>
    <w:multiLevelType w:val="hybridMultilevel"/>
    <w:tmpl w:val="9B92BC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DA25D36"/>
    <w:multiLevelType w:val="multilevel"/>
    <w:tmpl w:val="74963A5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6">
    <w:nsid w:val="5DFF37CB"/>
    <w:multiLevelType w:val="multilevel"/>
    <w:tmpl w:val="2CA6593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7">
    <w:nsid w:val="5EBB73EA"/>
    <w:multiLevelType w:val="hybridMultilevel"/>
    <w:tmpl w:val="3F587F58"/>
    <w:lvl w:ilvl="0" w:tplc="11DCA060">
      <w:start w:val="18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127D79"/>
    <w:multiLevelType w:val="multilevel"/>
    <w:tmpl w:val="A216C3AC"/>
    <w:styleLink w:val="WW8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9">
    <w:nsid w:val="6B8A6197"/>
    <w:multiLevelType w:val="multilevel"/>
    <w:tmpl w:val="536238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0">
    <w:nsid w:val="6BD75B80"/>
    <w:multiLevelType w:val="hybridMultilevel"/>
    <w:tmpl w:val="FDA2FC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F085516"/>
    <w:multiLevelType w:val="hybridMultilevel"/>
    <w:tmpl w:val="04FEF0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77AD7620"/>
    <w:multiLevelType w:val="hybridMultilevel"/>
    <w:tmpl w:val="19063E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7EA124C"/>
    <w:multiLevelType w:val="hybridMultilevel"/>
    <w:tmpl w:val="9C4CB2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A7942E1"/>
    <w:multiLevelType w:val="hybridMultilevel"/>
    <w:tmpl w:val="D1E83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8266B"/>
    <w:multiLevelType w:val="multilevel"/>
    <w:tmpl w:val="354C0FD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0"/>
  </w:num>
  <w:num w:numId="2">
    <w:abstractNumId w:val="49"/>
  </w:num>
  <w:num w:numId="3">
    <w:abstractNumId w:val="48"/>
  </w:num>
  <w:num w:numId="4">
    <w:abstractNumId w:val="15"/>
  </w:num>
  <w:num w:numId="5">
    <w:abstractNumId w:val="33"/>
  </w:num>
  <w:num w:numId="6">
    <w:abstractNumId w:val="16"/>
  </w:num>
  <w:num w:numId="7">
    <w:abstractNumId w:val="40"/>
  </w:num>
  <w:num w:numId="8">
    <w:abstractNumId w:val="11"/>
  </w:num>
  <w:num w:numId="9">
    <w:abstractNumId w:val="55"/>
  </w:num>
  <w:num w:numId="10">
    <w:abstractNumId w:val="39"/>
  </w:num>
  <w:num w:numId="11">
    <w:abstractNumId w:val="12"/>
  </w:num>
  <w:num w:numId="12">
    <w:abstractNumId w:val="45"/>
  </w:num>
  <w:num w:numId="13">
    <w:abstractNumId w:val="24"/>
  </w:num>
  <w:num w:numId="14">
    <w:abstractNumId w:val="13"/>
  </w:num>
  <w:num w:numId="15">
    <w:abstractNumId w:val="46"/>
  </w:num>
  <w:num w:numId="16">
    <w:abstractNumId w:val="29"/>
  </w:num>
  <w:num w:numId="17">
    <w:abstractNumId w:val="38"/>
  </w:num>
  <w:num w:numId="18">
    <w:abstractNumId w:val="8"/>
  </w:num>
  <w:num w:numId="19">
    <w:abstractNumId w:val="36"/>
  </w:num>
  <w:num w:numId="20">
    <w:abstractNumId w:val="34"/>
  </w:num>
  <w:num w:numId="21">
    <w:abstractNumId w:val="41"/>
  </w:num>
  <w:num w:numId="22">
    <w:abstractNumId w:val="19"/>
  </w:num>
  <w:num w:numId="23">
    <w:abstractNumId w:val="28"/>
  </w:num>
  <w:num w:numId="24">
    <w:abstractNumId w:val="32"/>
  </w:num>
  <w:num w:numId="25">
    <w:abstractNumId w:val="9"/>
  </w:num>
  <w:num w:numId="26">
    <w:abstractNumId w:val="14"/>
  </w:num>
  <w:num w:numId="27">
    <w:abstractNumId w:val="18"/>
  </w:num>
  <w:num w:numId="28">
    <w:abstractNumId w:val="17"/>
  </w:num>
  <w:num w:numId="29">
    <w:abstractNumId w:val="47"/>
  </w:num>
  <w:num w:numId="30">
    <w:abstractNumId w:val="42"/>
  </w:num>
  <w:num w:numId="31">
    <w:abstractNumId w:val="37"/>
  </w:num>
  <w:num w:numId="32">
    <w:abstractNumId w:val="50"/>
  </w:num>
  <w:num w:numId="33">
    <w:abstractNumId w:val="22"/>
  </w:num>
  <w:num w:numId="34">
    <w:abstractNumId w:val="44"/>
  </w:num>
  <w:num w:numId="35">
    <w:abstractNumId w:val="51"/>
  </w:num>
  <w:num w:numId="36">
    <w:abstractNumId w:val="27"/>
  </w:num>
  <w:num w:numId="37">
    <w:abstractNumId w:val="23"/>
  </w:num>
  <w:num w:numId="38">
    <w:abstractNumId w:val="25"/>
  </w:num>
  <w:num w:numId="39">
    <w:abstractNumId w:val="26"/>
  </w:num>
  <w:num w:numId="40">
    <w:abstractNumId w:val="52"/>
  </w:num>
  <w:num w:numId="41">
    <w:abstractNumId w:val="21"/>
  </w:num>
  <w:num w:numId="42">
    <w:abstractNumId w:val="31"/>
  </w:num>
  <w:num w:numId="43">
    <w:abstractNumId w:val="7"/>
  </w:num>
  <w:num w:numId="44">
    <w:abstractNumId w:val="54"/>
  </w:num>
  <w:num w:numId="45">
    <w:abstractNumId w:val="43"/>
  </w:num>
  <w:num w:numId="46">
    <w:abstractNumId w:val="10"/>
  </w:num>
  <w:num w:numId="47">
    <w:abstractNumId w:val="35"/>
  </w:num>
  <w:num w:numId="48">
    <w:abstractNumId w:val="20"/>
  </w:num>
  <w:num w:numId="49">
    <w:abstractNumId w:val="5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147"/>
    <w:rsid w:val="00045583"/>
    <w:rsid w:val="00095B62"/>
    <w:rsid w:val="000B18BC"/>
    <w:rsid w:val="000D63BE"/>
    <w:rsid w:val="000E5D06"/>
    <w:rsid w:val="00134FD7"/>
    <w:rsid w:val="00151C8D"/>
    <w:rsid w:val="001638D4"/>
    <w:rsid w:val="00167991"/>
    <w:rsid w:val="00174ABE"/>
    <w:rsid w:val="001C0EB5"/>
    <w:rsid w:val="001E0DEA"/>
    <w:rsid w:val="00213707"/>
    <w:rsid w:val="00230CB3"/>
    <w:rsid w:val="002A1267"/>
    <w:rsid w:val="002B6DD9"/>
    <w:rsid w:val="002C1AF7"/>
    <w:rsid w:val="002E4127"/>
    <w:rsid w:val="003625FC"/>
    <w:rsid w:val="00374C82"/>
    <w:rsid w:val="0039529E"/>
    <w:rsid w:val="003E51E2"/>
    <w:rsid w:val="004142F2"/>
    <w:rsid w:val="004203ED"/>
    <w:rsid w:val="00424CED"/>
    <w:rsid w:val="00457B93"/>
    <w:rsid w:val="004A6A10"/>
    <w:rsid w:val="004B7452"/>
    <w:rsid w:val="004D05B5"/>
    <w:rsid w:val="004D5853"/>
    <w:rsid w:val="004E5F4D"/>
    <w:rsid w:val="004F4CCB"/>
    <w:rsid w:val="00501896"/>
    <w:rsid w:val="00513B9E"/>
    <w:rsid w:val="00557416"/>
    <w:rsid w:val="005D354B"/>
    <w:rsid w:val="005E29DE"/>
    <w:rsid w:val="00612F37"/>
    <w:rsid w:val="0061320F"/>
    <w:rsid w:val="00635002"/>
    <w:rsid w:val="00656F2B"/>
    <w:rsid w:val="006741AC"/>
    <w:rsid w:val="00694807"/>
    <w:rsid w:val="006D5017"/>
    <w:rsid w:val="007623C5"/>
    <w:rsid w:val="007801E7"/>
    <w:rsid w:val="00794486"/>
    <w:rsid w:val="007A39C6"/>
    <w:rsid w:val="00807209"/>
    <w:rsid w:val="00827928"/>
    <w:rsid w:val="008460E0"/>
    <w:rsid w:val="00850504"/>
    <w:rsid w:val="008562AA"/>
    <w:rsid w:val="0088459D"/>
    <w:rsid w:val="008B12DC"/>
    <w:rsid w:val="008C3720"/>
    <w:rsid w:val="008D0DB8"/>
    <w:rsid w:val="00916FC9"/>
    <w:rsid w:val="00947AA8"/>
    <w:rsid w:val="009651E1"/>
    <w:rsid w:val="009A2112"/>
    <w:rsid w:val="009F5B6D"/>
    <w:rsid w:val="00A33A94"/>
    <w:rsid w:val="00A3480C"/>
    <w:rsid w:val="00A374BE"/>
    <w:rsid w:val="00A467AC"/>
    <w:rsid w:val="00A62310"/>
    <w:rsid w:val="00A748BD"/>
    <w:rsid w:val="00AF56BA"/>
    <w:rsid w:val="00B40725"/>
    <w:rsid w:val="00B739D3"/>
    <w:rsid w:val="00B902F5"/>
    <w:rsid w:val="00C11ED2"/>
    <w:rsid w:val="00C24CF8"/>
    <w:rsid w:val="00C274B3"/>
    <w:rsid w:val="00C33410"/>
    <w:rsid w:val="00C72AE8"/>
    <w:rsid w:val="00C90AF7"/>
    <w:rsid w:val="00CC65A7"/>
    <w:rsid w:val="00D20147"/>
    <w:rsid w:val="00D35778"/>
    <w:rsid w:val="00D57537"/>
    <w:rsid w:val="00D651A3"/>
    <w:rsid w:val="00D97DB8"/>
    <w:rsid w:val="00DA6AE3"/>
    <w:rsid w:val="00DD1D12"/>
    <w:rsid w:val="00E21256"/>
    <w:rsid w:val="00E34599"/>
    <w:rsid w:val="00E43135"/>
    <w:rsid w:val="00EE319D"/>
    <w:rsid w:val="00F130FE"/>
    <w:rsid w:val="00F70B86"/>
    <w:rsid w:val="00F730D9"/>
    <w:rsid w:val="00F830BC"/>
    <w:rsid w:val="00F919B8"/>
    <w:rsid w:val="00F91CAC"/>
    <w:rsid w:val="00F97617"/>
    <w:rsid w:val="00FC0BCD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99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03ED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147"/>
    <w:pPr>
      <w:widowControl/>
    </w:pPr>
    <w:rPr>
      <w:rFonts w:eastAsia="Times New Roman" w:cs="Times New Roman"/>
    </w:rPr>
  </w:style>
  <w:style w:type="paragraph" w:customStyle="1" w:styleId="Textbody">
    <w:name w:val="Text body"/>
    <w:basedOn w:val="Standard"/>
    <w:rsid w:val="00D20147"/>
    <w:pPr>
      <w:spacing w:after="120"/>
    </w:pPr>
  </w:style>
  <w:style w:type="paragraph" w:customStyle="1" w:styleId="Textbodyindent">
    <w:name w:val="Text body indent"/>
    <w:basedOn w:val="Standard"/>
    <w:rsid w:val="00D20147"/>
    <w:pPr>
      <w:ind w:left="170"/>
      <w:jc w:val="both"/>
    </w:pPr>
  </w:style>
  <w:style w:type="paragraph" w:customStyle="1" w:styleId="Heading">
    <w:name w:val="Heading"/>
    <w:basedOn w:val="Standard"/>
    <w:next w:val="Textbody"/>
    <w:rsid w:val="00D201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11">
    <w:name w:val="Nadpis 11"/>
    <w:basedOn w:val="Standard"/>
    <w:next w:val="Standard"/>
    <w:rsid w:val="00D20147"/>
    <w:pPr>
      <w:keepNext/>
    </w:pPr>
    <w:rPr>
      <w:rFonts w:eastAsia="Arial Unicode MS"/>
      <w:b/>
      <w:sz w:val="32"/>
      <w:szCs w:val="20"/>
    </w:rPr>
  </w:style>
  <w:style w:type="paragraph" w:customStyle="1" w:styleId="Nadpis21">
    <w:name w:val="Nadpis 21"/>
    <w:basedOn w:val="Standard"/>
    <w:next w:val="Standard"/>
    <w:rsid w:val="00D20147"/>
    <w:pPr>
      <w:keepNext/>
      <w:jc w:val="center"/>
    </w:pPr>
    <w:rPr>
      <w:rFonts w:eastAsia="Arial Unicode MS"/>
      <w:b/>
      <w:sz w:val="32"/>
      <w:szCs w:val="20"/>
    </w:rPr>
  </w:style>
  <w:style w:type="paragraph" w:customStyle="1" w:styleId="Nadpis31">
    <w:name w:val="Nadpis 31"/>
    <w:basedOn w:val="Standard"/>
    <w:next w:val="Standard"/>
    <w:rsid w:val="00D20147"/>
    <w:pPr>
      <w:keepNext/>
    </w:pPr>
    <w:rPr>
      <w:rFonts w:eastAsia="Arial Unicode MS"/>
      <w:b/>
      <w:sz w:val="28"/>
      <w:szCs w:val="20"/>
    </w:rPr>
  </w:style>
  <w:style w:type="paragraph" w:customStyle="1" w:styleId="Nadpis71">
    <w:name w:val="Nadpis 71"/>
    <w:basedOn w:val="Standard"/>
    <w:next w:val="Standard"/>
    <w:rsid w:val="00D20147"/>
    <w:pPr>
      <w:keepNext/>
    </w:pPr>
    <w:rPr>
      <w:szCs w:val="20"/>
    </w:rPr>
  </w:style>
  <w:style w:type="paragraph" w:styleId="Seznam">
    <w:name w:val="List"/>
    <w:basedOn w:val="Textbody"/>
    <w:rsid w:val="00D20147"/>
    <w:rPr>
      <w:rFonts w:cs="Tahoma"/>
    </w:rPr>
  </w:style>
  <w:style w:type="paragraph" w:customStyle="1" w:styleId="Zhlav1">
    <w:name w:val="Záhlaví1"/>
    <w:basedOn w:val="Standard"/>
    <w:rsid w:val="00D20147"/>
    <w:pPr>
      <w:tabs>
        <w:tab w:val="center" w:pos="4536"/>
        <w:tab w:val="right" w:pos="9072"/>
      </w:tabs>
    </w:pPr>
    <w:rPr>
      <w:sz w:val="22"/>
      <w:szCs w:val="20"/>
    </w:rPr>
  </w:style>
  <w:style w:type="paragraph" w:customStyle="1" w:styleId="TableContents">
    <w:name w:val="Table Contents"/>
    <w:basedOn w:val="Standard"/>
    <w:rsid w:val="00D20147"/>
    <w:pPr>
      <w:suppressLineNumbers/>
    </w:pPr>
  </w:style>
  <w:style w:type="paragraph" w:customStyle="1" w:styleId="TableHeading">
    <w:name w:val="Table Heading"/>
    <w:basedOn w:val="TableContents"/>
    <w:rsid w:val="00D20147"/>
    <w:pPr>
      <w:jc w:val="center"/>
    </w:pPr>
    <w:rPr>
      <w:b/>
      <w:bCs/>
    </w:rPr>
  </w:style>
  <w:style w:type="paragraph" w:customStyle="1" w:styleId="Titulek1">
    <w:name w:val="Titulek1"/>
    <w:basedOn w:val="Standard"/>
    <w:rsid w:val="00D2014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20147"/>
    <w:pPr>
      <w:suppressLineNumbers/>
    </w:pPr>
    <w:rPr>
      <w:rFonts w:cs="Tahoma"/>
    </w:rPr>
  </w:style>
  <w:style w:type="paragraph" w:styleId="Zkladntextodsazen3">
    <w:name w:val="Body Text Indent 3"/>
    <w:basedOn w:val="Standard"/>
    <w:rsid w:val="00D20147"/>
    <w:pPr>
      <w:ind w:left="426" w:hanging="426"/>
    </w:pPr>
    <w:rPr>
      <w:sz w:val="22"/>
      <w:szCs w:val="20"/>
    </w:rPr>
  </w:style>
  <w:style w:type="character" w:customStyle="1" w:styleId="BulletSymbols">
    <w:name w:val="Bullet Symbols"/>
    <w:rsid w:val="00D20147"/>
    <w:rPr>
      <w:rFonts w:ascii="StarSymbol" w:eastAsia="StarSymbol" w:hAnsi="StarSymbol" w:cs="StarSymbol"/>
      <w:sz w:val="18"/>
      <w:szCs w:val="18"/>
    </w:rPr>
  </w:style>
  <w:style w:type="character" w:customStyle="1" w:styleId="WW8Num23z0">
    <w:name w:val="WW8Num23z0"/>
    <w:rsid w:val="00D2014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20147"/>
    <w:rPr>
      <w:rFonts w:ascii="Courier New" w:hAnsi="Courier New" w:cs="Courier New"/>
    </w:rPr>
  </w:style>
  <w:style w:type="character" w:customStyle="1" w:styleId="WW8Num23z2">
    <w:name w:val="WW8Num23z2"/>
    <w:rsid w:val="00D20147"/>
    <w:rPr>
      <w:rFonts w:ascii="Wingdings" w:hAnsi="Wingdings"/>
    </w:rPr>
  </w:style>
  <w:style w:type="character" w:customStyle="1" w:styleId="WW8Num23z3">
    <w:name w:val="WW8Num23z3"/>
    <w:rsid w:val="00D20147"/>
    <w:rPr>
      <w:rFonts w:ascii="Symbol" w:hAnsi="Symbol"/>
    </w:rPr>
  </w:style>
  <w:style w:type="character" w:customStyle="1" w:styleId="NumberingSymbols">
    <w:name w:val="Numbering Symbols"/>
    <w:rsid w:val="00D20147"/>
  </w:style>
  <w:style w:type="character" w:customStyle="1" w:styleId="Internetlink">
    <w:name w:val="Internet link"/>
    <w:rsid w:val="00D20147"/>
    <w:rPr>
      <w:color w:val="000080"/>
      <w:u w:val="single"/>
    </w:rPr>
  </w:style>
  <w:style w:type="numbering" w:customStyle="1" w:styleId="WW8Num1">
    <w:name w:val="WW8Num1"/>
    <w:basedOn w:val="Bezseznamu"/>
    <w:rsid w:val="00D20147"/>
    <w:pPr>
      <w:numPr>
        <w:numId w:val="1"/>
      </w:numPr>
    </w:pPr>
  </w:style>
  <w:style w:type="numbering" w:customStyle="1" w:styleId="WW8Num2">
    <w:name w:val="WW8Num2"/>
    <w:basedOn w:val="Bezseznamu"/>
    <w:rsid w:val="00D20147"/>
    <w:pPr>
      <w:numPr>
        <w:numId w:val="2"/>
      </w:numPr>
    </w:pPr>
  </w:style>
  <w:style w:type="numbering" w:customStyle="1" w:styleId="WW8Num3">
    <w:name w:val="WW8Num3"/>
    <w:basedOn w:val="Bezseznamu"/>
    <w:rsid w:val="00D20147"/>
    <w:pPr>
      <w:numPr>
        <w:numId w:val="3"/>
      </w:numPr>
    </w:pPr>
  </w:style>
  <w:style w:type="numbering" w:customStyle="1" w:styleId="WW8Num4">
    <w:name w:val="WW8Num4"/>
    <w:basedOn w:val="Bezseznamu"/>
    <w:rsid w:val="00D20147"/>
    <w:pPr>
      <w:numPr>
        <w:numId w:val="4"/>
      </w:numPr>
    </w:pPr>
  </w:style>
  <w:style w:type="numbering" w:customStyle="1" w:styleId="WW8Num5">
    <w:name w:val="WW8Num5"/>
    <w:basedOn w:val="Bezseznamu"/>
    <w:rsid w:val="00D20147"/>
    <w:pPr>
      <w:numPr>
        <w:numId w:val="5"/>
      </w:numPr>
    </w:pPr>
  </w:style>
  <w:style w:type="numbering" w:customStyle="1" w:styleId="WW8Num6">
    <w:name w:val="WW8Num6"/>
    <w:basedOn w:val="Bezseznamu"/>
    <w:rsid w:val="00D20147"/>
    <w:pPr>
      <w:numPr>
        <w:numId w:val="6"/>
      </w:numPr>
    </w:pPr>
  </w:style>
  <w:style w:type="numbering" w:customStyle="1" w:styleId="WW8Num7">
    <w:name w:val="WW8Num7"/>
    <w:basedOn w:val="Bezseznamu"/>
    <w:rsid w:val="00D20147"/>
    <w:pPr>
      <w:numPr>
        <w:numId w:val="7"/>
      </w:numPr>
    </w:pPr>
  </w:style>
  <w:style w:type="numbering" w:customStyle="1" w:styleId="WW8Num8">
    <w:name w:val="WW8Num8"/>
    <w:basedOn w:val="Bezseznamu"/>
    <w:rsid w:val="00D20147"/>
    <w:pPr>
      <w:numPr>
        <w:numId w:val="8"/>
      </w:numPr>
    </w:pPr>
  </w:style>
  <w:style w:type="numbering" w:customStyle="1" w:styleId="WW8Num9">
    <w:name w:val="WW8Num9"/>
    <w:basedOn w:val="Bezseznamu"/>
    <w:rsid w:val="00D20147"/>
    <w:pPr>
      <w:numPr>
        <w:numId w:val="9"/>
      </w:numPr>
    </w:pPr>
  </w:style>
  <w:style w:type="numbering" w:customStyle="1" w:styleId="WW8Num10">
    <w:name w:val="WW8Num10"/>
    <w:basedOn w:val="Bezseznamu"/>
    <w:rsid w:val="00D20147"/>
    <w:pPr>
      <w:numPr>
        <w:numId w:val="10"/>
      </w:numPr>
    </w:pPr>
  </w:style>
  <w:style w:type="numbering" w:customStyle="1" w:styleId="WW8Num11">
    <w:name w:val="WW8Num11"/>
    <w:basedOn w:val="Bezseznamu"/>
    <w:rsid w:val="00D20147"/>
    <w:pPr>
      <w:numPr>
        <w:numId w:val="11"/>
      </w:numPr>
    </w:pPr>
  </w:style>
  <w:style w:type="numbering" w:customStyle="1" w:styleId="WW8Num12">
    <w:name w:val="WW8Num12"/>
    <w:basedOn w:val="Bezseznamu"/>
    <w:rsid w:val="00D20147"/>
    <w:pPr>
      <w:numPr>
        <w:numId w:val="12"/>
      </w:numPr>
    </w:pPr>
  </w:style>
  <w:style w:type="numbering" w:customStyle="1" w:styleId="WW8Num13">
    <w:name w:val="WW8Num13"/>
    <w:basedOn w:val="Bezseznamu"/>
    <w:rsid w:val="00D20147"/>
    <w:pPr>
      <w:numPr>
        <w:numId w:val="13"/>
      </w:numPr>
    </w:pPr>
  </w:style>
  <w:style w:type="numbering" w:customStyle="1" w:styleId="WW8Num14">
    <w:name w:val="WW8Num14"/>
    <w:basedOn w:val="Bezseznamu"/>
    <w:rsid w:val="00D20147"/>
    <w:pPr>
      <w:numPr>
        <w:numId w:val="14"/>
      </w:numPr>
    </w:pPr>
  </w:style>
  <w:style w:type="numbering" w:customStyle="1" w:styleId="WW8Num15">
    <w:name w:val="WW8Num15"/>
    <w:basedOn w:val="Bezseznamu"/>
    <w:rsid w:val="00D20147"/>
    <w:pPr>
      <w:numPr>
        <w:numId w:val="15"/>
      </w:numPr>
    </w:pPr>
  </w:style>
  <w:style w:type="numbering" w:customStyle="1" w:styleId="WW8Num16">
    <w:name w:val="WW8Num16"/>
    <w:basedOn w:val="Bezseznamu"/>
    <w:rsid w:val="00D20147"/>
    <w:pPr>
      <w:numPr>
        <w:numId w:val="16"/>
      </w:numPr>
    </w:pPr>
  </w:style>
  <w:style w:type="numbering" w:customStyle="1" w:styleId="WW8Num17">
    <w:name w:val="WW8Num17"/>
    <w:basedOn w:val="Bezseznamu"/>
    <w:rsid w:val="00D20147"/>
    <w:pPr>
      <w:numPr>
        <w:numId w:val="17"/>
      </w:numPr>
    </w:pPr>
  </w:style>
  <w:style w:type="numbering" w:customStyle="1" w:styleId="WW8Num18">
    <w:name w:val="WW8Num18"/>
    <w:basedOn w:val="Bezseznamu"/>
    <w:rsid w:val="00D20147"/>
    <w:pPr>
      <w:numPr>
        <w:numId w:val="18"/>
      </w:numPr>
    </w:pPr>
  </w:style>
  <w:style w:type="numbering" w:customStyle="1" w:styleId="WW8Num19">
    <w:name w:val="WW8Num19"/>
    <w:basedOn w:val="Bezseznamu"/>
    <w:rsid w:val="00D20147"/>
    <w:pPr>
      <w:numPr>
        <w:numId w:val="19"/>
      </w:numPr>
    </w:pPr>
  </w:style>
  <w:style w:type="numbering" w:customStyle="1" w:styleId="WW8Num20">
    <w:name w:val="WW8Num20"/>
    <w:basedOn w:val="Bezseznamu"/>
    <w:rsid w:val="00D20147"/>
    <w:pPr>
      <w:numPr>
        <w:numId w:val="20"/>
      </w:numPr>
    </w:pPr>
  </w:style>
  <w:style w:type="numbering" w:customStyle="1" w:styleId="WW8Num21">
    <w:name w:val="WW8Num21"/>
    <w:basedOn w:val="Bezseznamu"/>
    <w:rsid w:val="00D20147"/>
    <w:pPr>
      <w:numPr>
        <w:numId w:val="21"/>
      </w:numPr>
    </w:pPr>
  </w:style>
  <w:style w:type="numbering" w:customStyle="1" w:styleId="WW8Num22">
    <w:name w:val="WW8Num22"/>
    <w:basedOn w:val="Bezseznamu"/>
    <w:rsid w:val="00D20147"/>
    <w:pPr>
      <w:numPr>
        <w:numId w:val="22"/>
      </w:numPr>
    </w:pPr>
  </w:style>
  <w:style w:type="numbering" w:customStyle="1" w:styleId="WW8Num23">
    <w:name w:val="WW8Num23"/>
    <w:basedOn w:val="Bezseznamu"/>
    <w:rsid w:val="00D20147"/>
    <w:pPr>
      <w:numPr>
        <w:numId w:val="23"/>
      </w:numPr>
    </w:pPr>
  </w:style>
  <w:style w:type="numbering" w:customStyle="1" w:styleId="WW8Num24">
    <w:name w:val="WW8Num24"/>
    <w:basedOn w:val="Bezseznamu"/>
    <w:rsid w:val="00D20147"/>
    <w:pPr>
      <w:numPr>
        <w:numId w:val="24"/>
      </w:numPr>
    </w:pPr>
  </w:style>
  <w:style w:type="numbering" w:customStyle="1" w:styleId="WW8Num25">
    <w:name w:val="WW8Num25"/>
    <w:basedOn w:val="Bezseznamu"/>
    <w:rsid w:val="00D20147"/>
    <w:pPr>
      <w:numPr>
        <w:numId w:val="25"/>
      </w:numPr>
    </w:pPr>
  </w:style>
  <w:style w:type="numbering" w:customStyle="1" w:styleId="WW8Num26">
    <w:name w:val="WW8Num26"/>
    <w:basedOn w:val="Bezseznamu"/>
    <w:rsid w:val="00D20147"/>
    <w:pPr>
      <w:numPr>
        <w:numId w:val="26"/>
      </w:numPr>
    </w:pPr>
  </w:style>
  <w:style w:type="numbering" w:customStyle="1" w:styleId="WW8Num27">
    <w:name w:val="WW8Num27"/>
    <w:basedOn w:val="Bezseznamu"/>
    <w:rsid w:val="00D20147"/>
    <w:pPr>
      <w:numPr>
        <w:numId w:val="27"/>
      </w:numPr>
    </w:pPr>
  </w:style>
  <w:style w:type="numbering" w:customStyle="1" w:styleId="WW8Num28">
    <w:name w:val="WW8Num28"/>
    <w:basedOn w:val="Bezseznamu"/>
    <w:rsid w:val="00D20147"/>
    <w:pPr>
      <w:numPr>
        <w:numId w:val="28"/>
      </w:numPr>
    </w:pPr>
  </w:style>
  <w:style w:type="paragraph" w:styleId="Bezmezer">
    <w:name w:val="No Spacing"/>
    <w:uiPriority w:val="1"/>
    <w:qFormat/>
    <w:rsid w:val="00C33410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33410"/>
    <w:rPr>
      <w:color w:val="0000FF" w:themeColor="hyperlink"/>
      <w:u w:val="single"/>
    </w:rPr>
  </w:style>
  <w:style w:type="paragraph" w:customStyle="1" w:styleId="Default">
    <w:name w:val="Default"/>
    <w:rsid w:val="00174ABE"/>
    <w:pPr>
      <w:widowControl/>
      <w:suppressAutoHyphens w:val="0"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en-US"/>
    </w:rPr>
  </w:style>
  <w:style w:type="paragraph" w:styleId="Zkladntext">
    <w:name w:val="Body Text"/>
    <w:basedOn w:val="Normln"/>
    <w:link w:val="ZkladntextChar"/>
    <w:rsid w:val="00B40725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40725"/>
    <w:rPr>
      <w:rFonts w:eastAsia="Times New Roman" w:cs="Times New Roman"/>
      <w:kern w:val="0"/>
      <w:lang w:eastAsia="zh-CN"/>
    </w:rPr>
  </w:style>
  <w:style w:type="table" w:styleId="Mkatabulky">
    <w:name w:val="Table Grid"/>
    <w:basedOn w:val="Normlntabulka"/>
    <w:uiPriority w:val="59"/>
    <w:rsid w:val="00A46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018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203E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94807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94807"/>
    <w:rPr>
      <w:rFonts w:eastAsia="Times New Roman" w:cs="Times New Roman"/>
      <w:kern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FC0B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99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03ED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147"/>
    <w:pPr>
      <w:widowControl/>
    </w:pPr>
    <w:rPr>
      <w:rFonts w:eastAsia="Times New Roman" w:cs="Times New Roman"/>
    </w:rPr>
  </w:style>
  <w:style w:type="paragraph" w:customStyle="1" w:styleId="Textbody">
    <w:name w:val="Text body"/>
    <w:basedOn w:val="Standard"/>
    <w:rsid w:val="00D20147"/>
    <w:pPr>
      <w:spacing w:after="120"/>
    </w:pPr>
  </w:style>
  <w:style w:type="paragraph" w:customStyle="1" w:styleId="Textbodyindent">
    <w:name w:val="Text body indent"/>
    <w:basedOn w:val="Standard"/>
    <w:rsid w:val="00D20147"/>
    <w:pPr>
      <w:ind w:left="170"/>
      <w:jc w:val="both"/>
    </w:pPr>
  </w:style>
  <w:style w:type="paragraph" w:customStyle="1" w:styleId="Heading">
    <w:name w:val="Heading"/>
    <w:basedOn w:val="Standard"/>
    <w:next w:val="Textbody"/>
    <w:rsid w:val="00D201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11">
    <w:name w:val="Nadpis 11"/>
    <w:basedOn w:val="Standard"/>
    <w:next w:val="Standard"/>
    <w:rsid w:val="00D20147"/>
    <w:pPr>
      <w:keepNext/>
    </w:pPr>
    <w:rPr>
      <w:rFonts w:eastAsia="Arial Unicode MS"/>
      <w:b/>
      <w:sz w:val="32"/>
      <w:szCs w:val="20"/>
    </w:rPr>
  </w:style>
  <w:style w:type="paragraph" w:customStyle="1" w:styleId="Nadpis21">
    <w:name w:val="Nadpis 21"/>
    <w:basedOn w:val="Standard"/>
    <w:next w:val="Standard"/>
    <w:rsid w:val="00D20147"/>
    <w:pPr>
      <w:keepNext/>
      <w:jc w:val="center"/>
    </w:pPr>
    <w:rPr>
      <w:rFonts w:eastAsia="Arial Unicode MS"/>
      <w:b/>
      <w:sz w:val="32"/>
      <w:szCs w:val="20"/>
    </w:rPr>
  </w:style>
  <w:style w:type="paragraph" w:customStyle="1" w:styleId="Nadpis31">
    <w:name w:val="Nadpis 31"/>
    <w:basedOn w:val="Standard"/>
    <w:next w:val="Standard"/>
    <w:rsid w:val="00D20147"/>
    <w:pPr>
      <w:keepNext/>
    </w:pPr>
    <w:rPr>
      <w:rFonts w:eastAsia="Arial Unicode MS"/>
      <w:b/>
      <w:sz w:val="28"/>
      <w:szCs w:val="20"/>
    </w:rPr>
  </w:style>
  <w:style w:type="paragraph" w:customStyle="1" w:styleId="Nadpis71">
    <w:name w:val="Nadpis 71"/>
    <w:basedOn w:val="Standard"/>
    <w:next w:val="Standard"/>
    <w:rsid w:val="00D20147"/>
    <w:pPr>
      <w:keepNext/>
    </w:pPr>
    <w:rPr>
      <w:szCs w:val="20"/>
    </w:rPr>
  </w:style>
  <w:style w:type="paragraph" w:styleId="Seznam">
    <w:name w:val="List"/>
    <w:basedOn w:val="Textbody"/>
    <w:rsid w:val="00D20147"/>
    <w:rPr>
      <w:rFonts w:cs="Tahoma"/>
    </w:rPr>
  </w:style>
  <w:style w:type="paragraph" w:customStyle="1" w:styleId="Zhlav1">
    <w:name w:val="Záhlaví1"/>
    <w:basedOn w:val="Standard"/>
    <w:rsid w:val="00D20147"/>
    <w:pPr>
      <w:tabs>
        <w:tab w:val="center" w:pos="4536"/>
        <w:tab w:val="right" w:pos="9072"/>
      </w:tabs>
    </w:pPr>
    <w:rPr>
      <w:sz w:val="22"/>
      <w:szCs w:val="20"/>
    </w:rPr>
  </w:style>
  <w:style w:type="paragraph" w:customStyle="1" w:styleId="TableContents">
    <w:name w:val="Table Contents"/>
    <w:basedOn w:val="Standard"/>
    <w:rsid w:val="00D20147"/>
    <w:pPr>
      <w:suppressLineNumbers/>
    </w:pPr>
  </w:style>
  <w:style w:type="paragraph" w:customStyle="1" w:styleId="TableHeading">
    <w:name w:val="Table Heading"/>
    <w:basedOn w:val="TableContents"/>
    <w:rsid w:val="00D20147"/>
    <w:pPr>
      <w:jc w:val="center"/>
    </w:pPr>
    <w:rPr>
      <w:b/>
      <w:bCs/>
    </w:rPr>
  </w:style>
  <w:style w:type="paragraph" w:customStyle="1" w:styleId="Titulek1">
    <w:name w:val="Titulek1"/>
    <w:basedOn w:val="Standard"/>
    <w:rsid w:val="00D2014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20147"/>
    <w:pPr>
      <w:suppressLineNumbers/>
    </w:pPr>
    <w:rPr>
      <w:rFonts w:cs="Tahoma"/>
    </w:rPr>
  </w:style>
  <w:style w:type="paragraph" w:styleId="Zkladntextodsazen3">
    <w:name w:val="Body Text Indent 3"/>
    <w:basedOn w:val="Standard"/>
    <w:rsid w:val="00D20147"/>
    <w:pPr>
      <w:ind w:left="426" w:hanging="426"/>
    </w:pPr>
    <w:rPr>
      <w:sz w:val="22"/>
      <w:szCs w:val="20"/>
    </w:rPr>
  </w:style>
  <w:style w:type="character" w:customStyle="1" w:styleId="BulletSymbols">
    <w:name w:val="Bullet Symbols"/>
    <w:rsid w:val="00D20147"/>
    <w:rPr>
      <w:rFonts w:ascii="StarSymbol" w:eastAsia="StarSymbol" w:hAnsi="StarSymbol" w:cs="StarSymbol"/>
      <w:sz w:val="18"/>
      <w:szCs w:val="18"/>
    </w:rPr>
  </w:style>
  <w:style w:type="character" w:customStyle="1" w:styleId="WW8Num23z0">
    <w:name w:val="WW8Num23z0"/>
    <w:rsid w:val="00D2014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20147"/>
    <w:rPr>
      <w:rFonts w:ascii="Courier New" w:hAnsi="Courier New" w:cs="Courier New"/>
    </w:rPr>
  </w:style>
  <w:style w:type="character" w:customStyle="1" w:styleId="WW8Num23z2">
    <w:name w:val="WW8Num23z2"/>
    <w:rsid w:val="00D20147"/>
    <w:rPr>
      <w:rFonts w:ascii="Wingdings" w:hAnsi="Wingdings"/>
    </w:rPr>
  </w:style>
  <w:style w:type="character" w:customStyle="1" w:styleId="WW8Num23z3">
    <w:name w:val="WW8Num23z3"/>
    <w:rsid w:val="00D20147"/>
    <w:rPr>
      <w:rFonts w:ascii="Symbol" w:hAnsi="Symbol"/>
    </w:rPr>
  </w:style>
  <w:style w:type="character" w:customStyle="1" w:styleId="NumberingSymbols">
    <w:name w:val="Numbering Symbols"/>
    <w:rsid w:val="00D20147"/>
  </w:style>
  <w:style w:type="character" w:customStyle="1" w:styleId="Internetlink">
    <w:name w:val="Internet link"/>
    <w:rsid w:val="00D20147"/>
    <w:rPr>
      <w:color w:val="000080"/>
      <w:u w:val="single"/>
    </w:rPr>
  </w:style>
  <w:style w:type="numbering" w:customStyle="1" w:styleId="WW8Num1">
    <w:name w:val="WW8Num1"/>
    <w:basedOn w:val="Bezseznamu"/>
    <w:rsid w:val="00D20147"/>
    <w:pPr>
      <w:numPr>
        <w:numId w:val="1"/>
      </w:numPr>
    </w:pPr>
  </w:style>
  <w:style w:type="numbering" w:customStyle="1" w:styleId="WW8Num2">
    <w:name w:val="WW8Num2"/>
    <w:basedOn w:val="Bezseznamu"/>
    <w:rsid w:val="00D20147"/>
    <w:pPr>
      <w:numPr>
        <w:numId w:val="2"/>
      </w:numPr>
    </w:pPr>
  </w:style>
  <w:style w:type="numbering" w:customStyle="1" w:styleId="WW8Num3">
    <w:name w:val="WW8Num3"/>
    <w:basedOn w:val="Bezseznamu"/>
    <w:rsid w:val="00D20147"/>
    <w:pPr>
      <w:numPr>
        <w:numId w:val="3"/>
      </w:numPr>
    </w:pPr>
  </w:style>
  <w:style w:type="numbering" w:customStyle="1" w:styleId="WW8Num4">
    <w:name w:val="WW8Num4"/>
    <w:basedOn w:val="Bezseznamu"/>
    <w:rsid w:val="00D20147"/>
    <w:pPr>
      <w:numPr>
        <w:numId w:val="4"/>
      </w:numPr>
    </w:pPr>
  </w:style>
  <w:style w:type="numbering" w:customStyle="1" w:styleId="WW8Num5">
    <w:name w:val="WW8Num5"/>
    <w:basedOn w:val="Bezseznamu"/>
    <w:rsid w:val="00D20147"/>
    <w:pPr>
      <w:numPr>
        <w:numId w:val="5"/>
      </w:numPr>
    </w:pPr>
  </w:style>
  <w:style w:type="numbering" w:customStyle="1" w:styleId="WW8Num6">
    <w:name w:val="WW8Num6"/>
    <w:basedOn w:val="Bezseznamu"/>
    <w:rsid w:val="00D20147"/>
    <w:pPr>
      <w:numPr>
        <w:numId w:val="6"/>
      </w:numPr>
    </w:pPr>
  </w:style>
  <w:style w:type="numbering" w:customStyle="1" w:styleId="WW8Num7">
    <w:name w:val="WW8Num7"/>
    <w:basedOn w:val="Bezseznamu"/>
    <w:rsid w:val="00D20147"/>
    <w:pPr>
      <w:numPr>
        <w:numId w:val="7"/>
      </w:numPr>
    </w:pPr>
  </w:style>
  <w:style w:type="numbering" w:customStyle="1" w:styleId="WW8Num8">
    <w:name w:val="WW8Num8"/>
    <w:basedOn w:val="Bezseznamu"/>
    <w:rsid w:val="00D20147"/>
    <w:pPr>
      <w:numPr>
        <w:numId w:val="8"/>
      </w:numPr>
    </w:pPr>
  </w:style>
  <w:style w:type="numbering" w:customStyle="1" w:styleId="WW8Num9">
    <w:name w:val="WW8Num9"/>
    <w:basedOn w:val="Bezseznamu"/>
    <w:rsid w:val="00D20147"/>
    <w:pPr>
      <w:numPr>
        <w:numId w:val="9"/>
      </w:numPr>
    </w:pPr>
  </w:style>
  <w:style w:type="numbering" w:customStyle="1" w:styleId="WW8Num10">
    <w:name w:val="WW8Num10"/>
    <w:basedOn w:val="Bezseznamu"/>
    <w:rsid w:val="00D20147"/>
    <w:pPr>
      <w:numPr>
        <w:numId w:val="10"/>
      </w:numPr>
    </w:pPr>
  </w:style>
  <w:style w:type="numbering" w:customStyle="1" w:styleId="WW8Num11">
    <w:name w:val="WW8Num11"/>
    <w:basedOn w:val="Bezseznamu"/>
    <w:rsid w:val="00D20147"/>
    <w:pPr>
      <w:numPr>
        <w:numId w:val="11"/>
      </w:numPr>
    </w:pPr>
  </w:style>
  <w:style w:type="numbering" w:customStyle="1" w:styleId="WW8Num12">
    <w:name w:val="WW8Num12"/>
    <w:basedOn w:val="Bezseznamu"/>
    <w:rsid w:val="00D20147"/>
    <w:pPr>
      <w:numPr>
        <w:numId w:val="12"/>
      </w:numPr>
    </w:pPr>
  </w:style>
  <w:style w:type="numbering" w:customStyle="1" w:styleId="WW8Num13">
    <w:name w:val="WW8Num13"/>
    <w:basedOn w:val="Bezseznamu"/>
    <w:rsid w:val="00D20147"/>
    <w:pPr>
      <w:numPr>
        <w:numId w:val="13"/>
      </w:numPr>
    </w:pPr>
  </w:style>
  <w:style w:type="numbering" w:customStyle="1" w:styleId="WW8Num14">
    <w:name w:val="WW8Num14"/>
    <w:basedOn w:val="Bezseznamu"/>
    <w:rsid w:val="00D20147"/>
    <w:pPr>
      <w:numPr>
        <w:numId w:val="14"/>
      </w:numPr>
    </w:pPr>
  </w:style>
  <w:style w:type="numbering" w:customStyle="1" w:styleId="WW8Num15">
    <w:name w:val="WW8Num15"/>
    <w:basedOn w:val="Bezseznamu"/>
    <w:rsid w:val="00D20147"/>
    <w:pPr>
      <w:numPr>
        <w:numId w:val="15"/>
      </w:numPr>
    </w:pPr>
  </w:style>
  <w:style w:type="numbering" w:customStyle="1" w:styleId="WW8Num16">
    <w:name w:val="WW8Num16"/>
    <w:basedOn w:val="Bezseznamu"/>
    <w:rsid w:val="00D20147"/>
    <w:pPr>
      <w:numPr>
        <w:numId w:val="16"/>
      </w:numPr>
    </w:pPr>
  </w:style>
  <w:style w:type="numbering" w:customStyle="1" w:styleId="WW8Num17">
    <w:name w:val="WW8Num17"/>
    <w:basedOn w:val="Bezseznamu"/>
    <w:rsid w:val="00D20147"/>
    <w:pPr>
      <w:numPr>
        <w:numId w:val="17"/>
      </w:numPr>
    </w:pPr>
  </w:style>
  <w:style w:type="numbering" w:customStyle="1" w:styleId="WW8Num18">
    <w:name w:val="WW8Num18"/>
    <w:basedOn w:val="Bezseznamu"/>
    <w:rsid w:val="00D20147"/>
    <w:pPr>
      <w:numPr>
        <w:numId w:val="18"/>
      </w:numPr>
    </w:pPr>
  </w:style>
  <w:style w:type="numbering" w:customStyle="1" w:styleId="WW8Num19">
    <w:name w:val="WW8Num19"/>
    <w:basedOn w:val="Bezseznamu"/>
    <w:rsid w:val="00D20147"/>
    <w:pPr>
      <w:numPr>
        <w:numId w:val="19"/>
      </w:numPr>
    </w:pPr>
  </w:style>
  <w:style w:type="numbering" w:customStyle="1" w:styleId="WW8Num20">
    <w:name w:val="WW8Num20"/>
    <w:basedOn w:val="Bezseznamu"/>
    <w:rsid w:val="00D20147"/>
    <w:pPr>
      <w:numPr>
        <w:numId w:val="20"/>
      </w:numPr>
    </w:pPr>
  </w:style>
  <w:style w:type="numbering" w:customStyle="1" w:styleId="WW8Num21">
    <w:name w:val="WW8Num21"/>
    <w:basedOn w:val="Bezseznamu"/>
    <w:rsid w:val="00D20147"/>
    <w:pPr>
      <w:numPr>
        <w:numId w:val="21"/>
      </w:numPr>
    </w:pPr>
  </w:style>
  <w:style w:type="numbering" w:customStyle="1" w:styleId="WW8Num22">
    <w:name w:val="WW8Num22"/>
    <w:basedOn w:val="Bezseznamu"/>
    <w:rsid w:val="00D20147"/>
    <w:pPr>
      <w:numPr>
        <w:numId w:val="22"/>
      </w:numPr>
    </w:pPr>
  </w:style>
  <w:style w:type="numbering" w:customStyle="1" w:styleId="WW8Num23">
    <w:name w:val="WW8Num23"/>
    <w:basedOn w:val="Bezseznamu"/>
    <w:rsid w:val="00D20147"/>
    <w:pPr>
      <w:numPr>
        <w:numId w:val="23"/>
      </w:numPr>
    </w:pPr>
  </w:style>
  <w:style w:type="numbering" w:customStyle="1" w:styleId="WW8Num24">
    <w:name w:val="WW8Num24"/>
    <w:basedOn w:val="Bezseznamu"/>
    <w:rsid w:val="00D20147"/>
    <w:pPr>
      <w:numPr>
        <w:numId w:val="24"/>
      </w:numPr>
    </w:pPr>
  </w:style>
  <w:style w:type="numbering" w:customStyle="1" w:styleId="WW8Num25">
    <w:name w:val="WW8Num25"/>
    <w:basedOn w:val="Bezseznamu"/>
    <w:rsid w:val="00D20147"/>
    <w:pPr>
      <w:numPr>
        <w:numId w:val="25"/>
      </w:numPr>
    </w:pPr>
  </w:style>
  <w:style w:type="numbering" w:customStyle="1" w:styleId="WW8Num26">
    <w:name w:val="WW8Num26"/>
    <w:basedOn w:val="Bezseznamu"/>
    <w:rsid w:val="00D20147"/>
    <w:pPr>
      <w:numPr>
        <w:numId w:val="26"/>
      </w:numPr>
    </w:pPr>
  </w:style>
  <w:style w:type="numbering" w:customStyle="1" w:styleId="WW8Num27">
    <w:name w:val="WW8Num27"/>
    <w:basedOn w:val="Bezseznamu"/>
    <w:rsid w:val="00D20147"/>
    <w:pPr>
      <w:numPr>
        <w:numId w:val="27"/>
      </w:numPr>
    </w:pPr>
  </w:style>
  <w:style w:type="numbering" w:customStyle="1" w:styleId="WW8Num28">
    <w:name w:val="WW8Num28"/>
    <w:basedOn w:val="Bezseznamu"/>
    <w:rsid w:val="00D20147"/>
    <w:pPr>
      <w:numPr>
        <w:numId w:val="28"/>
      </w:numPr>
    </w:pPr>
  </w:style>
  <w:style w:type="paragraph" w:styleId="Bezmezer">
    <w:name w:val="No Spacing"/>
    <w:uiPriority w:val="1"/>
    <w:qFormat/>
    <w:rsid w:val="00C33410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33410"/>
    <w:rPr>
      <w:color w:val="0000FF" w:themeColor="hyperlink"/>
      <w:u w:val="single"/>
    </w:rPr>
  </w:style>
  <w:style w:type="paragraph" w:customStyle="1" w:styleId="Default">
    <w:name w:val="Default"/>
    <w:rsid w:val="00174ABE"/>
    <w:pPr>
      <w:widowControl/>
      <w:suppressAutoHyphens w:val="0"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en-US"/>
    </w:rPr>
  </w:style>
  <w:style w:type="paragraph" w:styleId="Zkladntext">
    <w:name w:val="Body Text"/>
    <w:basedOn w:val="Normln"/>
    <w:link w:val="ZkladntextChar"/>
    <w:rsid w:val="00B40725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40725"/>
    <w:rPr>
      <w:rFonts w:eastAsia="Times New Roman" w:cs="Times New Roman"/>
      <w:kern w:val="0"/>
      <w:lang w:eastAsia="zh-CN"/>
    </w:rPr>
  </w:style>
  <w:style w:type="table" w:styleId="Mkatabulky">
    <w:name w:val="Table Grid"/>
    <w:basedOn w:val="Normlntabulka"/>
    <w:uiPriority w:val="59"/>
    <w:rsid w:val="00A4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18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203E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B79BC-BAB1-4C0E-BEAC-CA40C2CB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7361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Bělá pod Pradědem</vt:lpstr>
    </vt:vector>
  </TitlesOfParts>
  <Company/>
  <LinksUpToDate>false</LinksUpToDate>
  <CharactersWithSpaces>50695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Bělá pod Pradědem</dc:title>
  <dc:creator>Jaroslav Kolbaba</dc:creator>
  <cp:lastModifiedBy>PC</cp:lastModifiedBy>
  <cp:revision>16</cp:revision>
  <cp:lastPrinted>2024-10-23T08:15:00Z</cp:lastPrinted>
  <dcterms:created xsi:type="dcterms:W3CDTF">2024-09-14T15:20:00Z</dcterms:created>
  <dcterms:modified xsi:type="dcterms:W3CDTF">2025-09-11T11:30:00Z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